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2A" w:rsidRDefault="00C1702A">
      <w:pPr>
        <w:jc w:val="center"/>
        <w:rPr>
          <w:rFonts w:ascii="Verdana" w:hAnsi="Verdana"/>
          <w:sz w:val="18"/>
          <w:szCs w:val="16"/>
        </w:rPr>
      </w:pPr>
      <w:bookmarkStart w:id="0" w:name="_GoBack"/>
      <w:bookmarkEnd w:id="0"/>
    </w:p>
    <w:p w:rsidR="00C1702A" w:rsidRDefault="00C1702A">
      <w:pPr>
        <w:ind w:firstLine="285"/>
        <w:jc w:val="center"/>
        <w:rPr>
          <w:rFonts w:ascii="Verdana" w:hAnsi="Verdana"/>
          <w:sz w:val="18"/>
          <w:szCs w:val="16"/>
        </w:rPr>
      </w:pPr>
    </w:p>
    <w:p w:rsidR="00C1702A" w:rsidRDefault="007138FD">
      <w:pPr>
        <w:spacing w:line="276" w:lineRule="auto"/>
        <w:ind w:left="403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KAVITA JADHAV</w:t>
      </w:r>
    </w:p>
    <w:p w:rsidR="00C1702A" w:rsidRDefault="00C1702A">
      <w:pPr>
        <w:pBdr>
          <w:bottom w:val="double" w:sz="52" w:space="1" w:color="808080"/>
        </w:pBd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E Mail: </w:t>
      </w:r>
      <w:r w:rsidR="00F06F42">
        <w:rPr>
          <w:rFonts w:ascii="Calibri" w:hAnsi="Calibri"/>
          <w:b/>
          <w:sz w:val="28"/>
          <w:szCs w:val="28"/>
        </w:rPr>
        <w:t>kavita</w:t>
      </w:r>
      <w:r w:rsidR="007138FD">
        <w:rPr>
          <w:rFonts w:ascii="Calibri" w:hAnsi="Calibri"/>
          <w:b/>
          <w:sz w:val="28"/>
          <w:szCs w:val="28"/>
        </w:rPr>
        <w:t>jadhav25@yahoo.com</w:t>
      </w:r>
    </w:p>
    <w:p w:rsidR="00C1702A" w:rsidRDefault="007138FD">
      <w:pPr>
        <w:pBdr>
          <w:bottom w:val="double" w:sz="52" w:space="1" w:color="808080"/>
        </w:pBdr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Contact No. (M): </w:t>
      </w:r>
      <w:r w:rsidR="00D10F44">
        <w:rPr>
          <w:rFonts w:ascii="Calibri" w:hAnsi="Calibri"/>
          <w:b/>
          <w:sz w:val="28"/>
          <w:szCs w:val="28"/>
        </w:rPr>
        <w:t>07434838998</w:t>
      </w:r>
    </w:p>
    <w:p w:rsidR="00C1702A" w:rsidRDefault="00C1702A">
      <w:pPr>
        <w:pBdr>
          <w:bottom w:val="double" w:sz="52" w:space="1" w:color="808080"/>
        </w:pBdr>
        <w:spacing w:line="276" w:lineRule="auto"/>
        <w:jc w:val="center"/>
        <w:rPr>
          <w:rFonts w:ascii="Verdana" w:hAnsi="Verdana"/>
          <w:b/>
          <w:sz w:val="20"/>
          <w:szCs w:val="16"/>
        </w:rPr>
      </w:pPr>
    </w:p>
    <w:p w:rsidR="00C1702A" w:rsidRDefault="00C1702A">
      <w:pPr>
        <w:jc w:val="both"/>
        <w:rPr>
          <w:rFonts w:ascii="Verdana" w:hAnsi="Verdana"/>
          <w:color w:val="FF0000"/>
          <w:sz w:val="16"/>
          <w:szCs w:val="16"/>
        </w:rPr>
      </w:pPr>
    </w:p>
    <w:p w:rsidR="00C1702A" w:rsidRDefault="00C1702A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Senior Level Assignments in </w:t>
      </w:r>
      <w:r w:rsidR="007138FD">
        <w:rPr>
          <w:rFonts w:ascii="Calibri" w:hAnsi="Calibri"/>
          <w:b/>
        </w:rPr>
        <w:t>Corporate sector</w:t>
      </w:r>
      <w:r>
        <w:rPr>
          <w:rFonts w:ascii="Calibri" w:hAnsi="Calibri"/>
          <w:b/>
        </w:rPr>
        <w:t xml:space="preserve"> / Business Development </w:t>
      </w:r>
      <w:r w:rsidR="007138FD">
        <w:rPr>
          <w:rFonts w:ascii="Calibri" w:hAnsi="Calibri"/>
          <w:b/>
        </w:rPr>
        <w:t>/Marketing</w:t>
      </w:r>
      <w:r w:rsidR="00EF23D6">
        <w:rPr>
          <w:rFonts w:ascii="Calibri" w:hAnsi="Calibri"/>
          <w:b/>
        </w:rPr>
        <w:t xml:space="preserve"> / Regional</w:t>
      </w:r>
      <w:r>
        <w:rPr>
          <w:rFonts w:ascii="Calibri" w:hAnsi="Calibri"/>
          <w:b/>
        </w:rPr>
        <w:t xml:space="preserve"> Management with an organisation of repute. </w:t>
      </w:r>
    </w:p>
    <w:p w:rsidR="00C1702A" w:rsidRDefault="00C1702A">
      <w:pPr>
        <w:jc w:val="both"/>
        <w:rPr>
          <w:rFonts w:ascii="Calibri" w:hAnsi="Calibri"/>
          <w:b/>
          <w:u w:val="single"/>
        </w:rPr>
      </w:pPr>
    </w:p>
    <w:p w:rsidR="00C1702A" w:rsidRDefault="00C1702A">
      <w:pPr>
        <w:rPr>
          <w:rFonts w:ascii="Calibri" w:hAnsi="Calibri"/>
          <w:color w:val="FF0000"/>
          <w:u w:val="single"/>
        </w:rPr>
      </w:pPr>
    </w:p>
    <w:p w:rsidR="00C1702A" w:rsidRDefault="00C1702A">
      <w:pPr>
        <w:spacing w:after="120"/>
        <w:ind w:firstLine="1980"/>
        <w:jc w:val="both"/>
        <w:rPr>
          <w:rFonts w:ascii="Calibri" w:hAnsi="Calibri" w:cs="Arial"/>
          <w:sz w:val="22"/>
          <w:szCs w:val="22"/>
          <w:u w:val="single"/>
        </w:rPr>
      </w:pPr>
    </w:p>
    <w:p w:rsidR="00C1702A" w:rsidRDefault="00C1702A">
      <w:pPr>
        <w:ind w:left="576" w:firstLine="144"/>
        <w:rPr>
          <w:rFonts w:ascii="Calibri" w:hAnsi="Calibri"/>
          <w:u w:val="single"/>
        </w:rPr>
      </w:pPr>
      <w:r>
        <w:rPr>
          <w:rFonts w:ascii="Calibri" w:hAnsi="Calibri"/>
          <w:b/>
          <w:u w:val="single"/>
        </w:rPr>
        <w:t>Career Objective:</w:t>
      </w:r>
      <w:r>
        <w:rPr>
          <w:rFonts w:ascii="Calibri" w:hAnsi="Calibri"/>
          <w:u w:val="single"/>
        </w:rPr>
        <w:t xml:space="preserve"> - </w:t>
      </w:r>
    </w:p>
    <w:p w:rsidR="00C1702A" w:rsidRDefault="00C1702A">
      <w:pPr>
        <w:spacing w:after="120"/>
        <w:ind w:firstLine="1740"/>
        <w:jc w:val="both"/>
        <w:rPr>
          <w:rFonts w:ascii="Calibri" w:hAnsi="Calibri" w:cs="Arial"/>
          <w:sz w:val="22"/>
          <w:szCs w:val="22"/>
        </w:rPr>
      </w:pPr>
    </w:p>
    <w:p w:rsidR="00C1702A" w:rsidRDefault="00C1702A">
      <w:pPr>
        <w:spacing w:after="12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 wish to work in an organization that will provide me an opportunity to utilize my knowledge and at the same time aid me in expending it.</w:t>
      </w:r>
    </w:p>
    <w:p w:rsidR="00C1702A" w:rsidRDefault="00C1702A">
      <w:pPr>
        <w:spacing w:after="120"/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My experience has given me a chance to learn and </w:t>
      </w:r>
      <w:proofErr w:type="spellStart"/>
      <w:r>
        <w:rPr>
          <w:rFonts w:ascii="Calibri" w:hAnsi="Calibri" w:cs="Arial"/>
          <w:sz w:val="22"/>
          <w:szCs w:val="22"/>
        </w:rPr>
        <w:t>i</w:t>
      </w:r>
      <w:proofErr w:type="spellEnd"/>
      <w:r>
        <w:rPr>
          <w:rFonts w:ascii="Calibri" w:hAnsi="Calibri" w:cs="Arial"/>
          <w:sz w:val="22"/>
          <w:szCs w:val="22"/>
        </w:rPr>
        <w:t xml:space="preserve"> am capable to cope to work people of different background and I want to utilize my knowledge where my strength can be matched with the requirement of the organization. </w:t>
      </w:r>
    </w:p>
    <w:p w:rsidR="00C1702A" w:rsidRDefault="00C1702A">
      <w:pPr>
        <w:spacing w:after="120"/>
        <w:ind w:firstLine="285"/>
        <w:jc w:val="both"/>
        <w:rPr>
          <w:rFonts w:ascii="Calibri" w:hAnsi="Calibri" w:cs="Arial"/>
          <w:sz w:val="22"/>
          <w:szCs w:val="22"/>
        </w:rPr>
      </w:pPr>
    </w:p>
    <w:p w:rsidR="00C1702A" w:rsidRDefault="00C1702A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C1702A" w:rsidRDefault="00C1702A">
      <w:pPr>
        <w:ind w:firstLine="288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Personal Snippets:</w:t>
      </w:r>
    </w:p>
    <w:p w:rsidR="00C1702A" w:rsidRDefault="00C1702A">
      <w:pPr>
        <w:jc w:val="both"/>
        <w:rPr>
          <w:rFonts w:ascii="Calibri" w:hAnsi="Calibri" w:cs="Arial"/>
          <w:sz w:val="22"/>
          <w:szCs w:val="22"/>
        </w:rPr>
      </w:pPr>
    </w:p>
    <w:p w:rsidR="00C1702A" w:rsidRDefault="00C1702A">
      <w:pPr>
        <w:spacing w:after="6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of Birth</w:t>
      </w:r>
      <w:r>
        <w:rPr>
          <w:rFonts w:ascii="Calibri" w:hAnsi="Calibri" w:cs="Arial"/>
          <w:sz w:val="22"/>
          <w:szCs w:val="22"/>
        </w:rPr>
        <w:tab/>
        <w:t xml:space="preserve">       :   </w:t>
      </w:r>
      <w:r w:rsidR="007138FD">
        <w:rPr>
          <w:rFonts w:ascii="Calibri" w:hAnsi="Calibri" w:cs="Arial"/>
          <w:sz w:val="22"/>
          <w:szCs w:val="22"/>
        </w:rPr>
        <w:t>25</w:t>
      </w:r>
      <w:r w:rsidR="007138FD" w:rsidRPr="007138FD">
        <w:rPr>
          <w:rFonts w:ascii="Calibri" w:hAnsi="Calibri" w:cs="Arial"/>
          <w:sz w:val="22"/>
          <w:szCs w:val="22"/>
          <w:vertAlign w:val="superscript"/>
        </w:rPr>
        <w:t>th</w:t>
      </w:r>
      <w:r w:rsidR="007138FD">
        <w:rPr>
          <w:rFonts w:ascii="Calibri" w:hAnsi="Calibri" w:cs="Arial"/>
          <w:sz w:val="22"/>
          <w:szCs w:val="22"/>
        </w:rPr>
        <w:t xml:space="preserve"> April 1985</w:t>
      </w:r>
    </w:p>
    <w:p w:rsidR="00C1702A" w:rsidRDefault="00C1702A">
      <w:pPr>
        <w:spacing w:after="6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Mailing Address     </w:t>
      </w:r>
      <w:r w:rsidR="007138FD">
        <w:rPr>
          <w:rFonts w:ascii="Calibri" w:hAnsi="Calibri" w:cs="Arial"/>
          <w:sz w:val="22"/>
          <w:szCs w:val="22"/>
        </w:rPr>
        <w:t>:   C-7</w:t>
      </w:r>
      <w:r>
        <w:rPr>
          <w:rFonts w:ascii="Calibri" w:hAnsi="Calibri" w:cs="Arial"/>
          <w:sz w:val="22"/>
          <w:szCs w:val="22"/>
        </w:rPr>
        <w:t xml:space="preserve">/ </w:t>
      </w:r>
      <w:r w:rsidR="007138FD">
        <w:rPr>
          <w:rFonts w:ascii="Calibri" w:hAnsi="Calibri" w:cs="Arial"/>
          <w:sz w:val="22"/>
          <w:szCs w:val="22"/>
        </w:rPr>
        <w:t>304</w:t>
      </w:r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7138FD">
        <w:rPr>
          <w:rFonts w:ascii="Calibri" w:hAnsi="Calibri" w:cs="Arial"/>
          <w:sz w:val="22"/>
          <w:szCs w:val="22"/>
        </w:rPr>
        <w:t>Shrifal</w:t>
      </w:r>
      <w:proofErr w:type="spellEnd"/>
      <w:r w:rsidR="007138FD">
        <w:rPr>
          <w:rFonts w:ascii="Calibri" w:hAnsi="Calibri" w:cs="Arial"/>
          <w:sz w:val="22"/>
          <w:szCs w:val="22"/>
        </w:rPr>
        <w:t xml:space="preserve"> Apartment</w:t>
      </w:r>
      <w:r w:rsidR="007138FD">
        <w:rPr>
          <w:rFonts w:ascii="Calibri" w:hAnsi="Calibri" w:cs="Arial"/>
          <w:sz w:val="22"/>
          <w:szCs w:val="22"/>
        </w:rPr>
        <w:br/>
        <w:t xml:space="preserve">                                      Opp. </w:t>
      </w:r>
      <w:proofErr w:type="spellStart"/>
      <w:r w:rsidR="007138FD">
        <w:rPr>
          <w:rFonts w:ascii="Calibri" w:hAnsi="Calibri" w:cs="Arial"/>
          <w:sz w:val="22"/>
          <w:szCs w:val="22"/>
        </w:rPr>
        <w:t>Shukan</w:t>
      </w:r>
      <w:proofErr w:type="spellEnd"/>
      <w:r w:rsidR="007138FD">
        <w:rPr>
          <w:rFonts w:ascii="Calibri" w:hAnsi="Calibri" w:cs="Arial"/>
          <w:sz w:val="22"/>
          <w:szCs w:val="22"/>
        </w:rPr>
        <w:t xml:space="preserve"> Gold,</w:t>
      </w:r>
    </w:p>
    <w:p w:rsidR="00C1702A" w:rsidRDefault="004B011E">
      <w:pPr>
        <w:spacing w:after="60"/>
        <w:ind w:left="201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proofErr w:type="spellStart"/>
      <w:r w:rsidR="00EF23D6">
        <w:rPr>
          <w:rFonts w:ascii="Calibri" w:hAnsi="Calibri" w:cs="Arial"/>
          <w:sz w:val="22"/>
          <w:szCs w:val="22"/>
        </w:rPr>
        <w:t>Vandematram</w:t>
      </w:r>
      <w:proofErr w:type="spellEnd"/>
      <w:r w:rsidR="00EF23D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F23D6">
        <w:rPr>
          <w:rFonts w:ascii="Calibri" w:hAnsi="Calibri" w:cs="Arial"/>
          <w:sz w:val="22"/>
          <w:szCs w:val="22"/>
        </w:rPr>
        <w:t>Gota</w:t>
      </w:r>
      <w:proofErr w:type="spellEnd"/>
      <w:r w:rsidR="00EF23D6">
        <w:rPr>
          <w:rFonts w:ascii="Calibri" w:hAnsi="Calibri" w:cs="Arial"/>
          <w:sz w:val="22"/>
          <w:szCs w:val="22"/>
        </w:rPr>
        <w:t xml:space="preserve"> Road</w:t>
      </w:r>
      <w:r w:rsidR="00C1702A">
        <w:rPr>
          <w:rFonts w:ascii="Calibri" w:hAnsi="Calibri" w:cs="Arial"/>
          <w:sz w:val="22"/>
          <w:szCs w:val="22"/>
        </w:rPr>
        <w:t xml:space="preserve">, </w:t>
      </w:r>
    </w:p>
    <w:p w:rsidR="00C1702A" w:rsidRDefault="004B011E">
      <w:pPr>
        <w:spacing w:after="60"/>
        <w:ind w:left="201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7138FD">
        <w:rPr>
          <w:rFonts w:ascii="Calibri" w:hAnsi="Calibri" w:cs="Arial"/>
          <w:sz w:val="22"/>
          <w:szCs w:val="22"/>
        </w:rPr>
        <w:t>New S.G. Highway</w:t>
      </w:r>
      <w:r w:rsidR="00C1702A">
        <w:rPr>
          <w:rFonts w:ascii="Calibri" w:hAnsi="Calibri" w:cs="Arial"/>
          <w:sz w:val="22"/>
          <w:szCs w:val="22"/>
        </w:rPr>
        <w:t xml:space="preserve"> </w:t>
      </w:r>
    </w:p>
    <w:p w:rsidR="00C1702A" w:rsidRDefault="004B011E">
      <w:pPr>
        <w:spacing w:after="60"/>
        <w:ind w:left="201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proofErr w:type="spellStart"/>
      <w:r w:rsidR="007138FD">
        <w:rPr>
          <w:rFonts w:ascii="Calibri" w:hAnsi="Calibri" w:cs="Arial"/>
          <w:sz w:val="22"/>
          <w:szCs w:val="22"/>
        </w:rPr>
        <w:t>Gota</w:t>
      </w:r>
      <w:proofErr w:type="spellEnd"/>
      <w:r w:rsidR="007138FD">
        <w:rPr>
          <w:rFonts w:ascii="Calibri" w:hAnsi="Calibri" w:cs="Arial"/>
          <w:sz w:val="22"/>
          <w:szCs w:val="22"/>
        </w:rPr>
        <w:t>,</w:t>
      </w:r>
      <w:r w:rsidR="00C1702A">
        <w:rPr>
          <w:rFonts w:ascii="Calibri" w:hAnsi="Calibri" w:cs="Arial"/>
          <w:sz w:val="22"/>
          <w:szCs w:val="22"/>
        </w:rPr>
        <w:t xml:space="preserve"> </w:t>
      </w:r>
    </w:p>
    <w:p w:rsidR="00C1702A" w:rsidRDefault="004B011E">
      <w:pPr>
        <w:spacing w:after="60"/>
        <w:ind w:left="201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</w:t>
      </w:r>
      <w:r w:rsidR="00C1702A">
        <w:rPr>
          <w:rFonts w:ascii="Calibri" w:hAnsi="Calibri" w:cs="Arial"/>
          <w:sz w:val="22"/>
          <w:szCs w:val="22"/>
        </w:rPr>
        <w:t>Ahmadabad -</w:t>
      </w:r>
      <w:r w:rsidR="007138FD">
        <w:rPr>
          <w:rFonts w:ascii="Calibri" w:hAnsi="Calibri" w:cs="Arial"/>
          <w:sz w:val="22"/>
          <w:szCs w:val="22"/>
        </w:rPr>
        <w:t>382481</w:t>
      </w:r>
    </w:p>
    <w:p w:rsidR="00C1702A" w:rsidRDefault="00C1702A">
      <w:pPr>
        <w:spacing w:after="6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Languages known:   </w:t>
      </w:r>
      <w:r w:rsidR="00C47E8D">
        <w:rPr>
          <w:rFonts w:ascii="Calibri" w:hAnsi="Calibri" w:cs="Arial"/>
          <w:sz w:val="22"/>
          <w:szCs w:val="22"/>
        </w:rPr>
        <w:t>English, Gujarati, Hindi and Marathi</w:t>
      </w:r>
      <w:r w:rsidR="007138FD">
        <w:rPr>
          <w:rFonts w:ascii="Calibri" w:hAnsi="Calibri" w:cs="Arial"/>
          <w:sz w:val="22"/>
          <w:szCs w:val="22"/>
        </w:rPr>
        <w:tab/>
      </w:r>
    </w:p>
    <w:p w:rsidR="00C1702A" w:rsidRDefault="00C1702A">
      <w:pPr>
        <w:spacing w:after="60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Marital Status    :  </w:t>
      </w:r>
      <w:r w:rsidR="007138FD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</w:t>
      </w:r>
      <w:r w:rsidR="007138FD">
        <w:rPr>
          <w:rFonts w:ascii="Calibri" w:hAnsi="Calibri" w:cs="Arial"/>
          <w:sz w:val="22"/>
          <w:szCs w:val="22"/>
        </w:rPr>
        <w:t xml:space="preserve">Separated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C1702A" w:rsidRDefault="00C1702A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C1702A" w:rsidRDefault="00C1702A">
      <w:pPr>
        <w:jc w:val="both"/>
        <w:rPr>
          <w:rFonts w:ascii="Calibri" w:hAnsi="Calibri" w:cs="Arial"/>
          <w:sz w:val="22"/>
          <w:szCs w:val="22"/>
          <w:u w:val="single"/>
        </w:rPr>
      </w:pPr>
    </w:p>
    <w:p w:rsidR="00C1702A" w:rsidRDefault="00C1702A">
      <w:pPr>
        <w:jc w:val="center"/>
        <w:rPr>
          <w:rFonts w:ascii="Calibri" w:hAnsi="Calibri"/>
          <w:sz w:val="22"/>
          <w:szCs w:val="22"/>
          <w:u w:val="single"/>
        </w:rPr>
      </w:pPr>
    </w:p>
    <w:p w:rsidR="00C1702A" w:rsidRDefault="00C1702A">
      <w:pPr>
        <w:jc w:val="center"/>
        <w:rPr>
          <w:rFonts w:ascii="Calibri" w:hAnsi="Calibri"/>
          <w:sz w:val="22"/>
          <w:szCs w:val="22"/>
          <w:u w:val="single"/>
        </w:rPr>
      </w:pPr>
    </w:p>
    <w:p w:rsidR="00C1702A" w:rsidRDefault="00C1702A">
      <w:pPr>
        <w:ind w:firstLine="288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Education: </w:t>
      </w:r>
    </w:p>
    <w:p w:rsidR="00C1702A" w:rsidRDefault="00C1702A">
      <w:pPr>
        <w:rPr>
          <w:rFonts w:ascii="Calibri" w:hAnsi="Calibri"/>
          <w:sz w:val="22"/>
          <w:szCs w:val="22"/>
        </w:rPr>
      </w:pPr>
    </w:p>
    <w:p w:rsidR="00C1702A" w:rsidRDefault="00E70DC0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Pr="00E70DC0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commerce pass</w:t>
      </w:r>
      <w:r w:rsidR="007138FD">
        <w:rPr>
          <w:rFonts w:ascii="Calibri" w:hAnsi="Calibri"/>
          <w:sz w:val="22"/>
          <w:szCs w:val="22"/>
        </w:rPr>
        <w:t xml:space="preserve"> </w:t>
      </w:r>
      <w:r w:rsidR="00D07B92">
        <w:rPr>
          <w:rFonts w:ascii="Calibri" w:hAnsi="Calibri"/>
          <w:sz w:val="22"/>
          <w:szCs w:val="22"/>
        </w:rPr>
        <w:t xml:space="preserve">from </w:t>
      </w:r>
      <w:r>
        <w:rPr>
          <w:rFonts w:ascii="Calibri" w:hAnsi="Calibri"/>
          <w:sz w:val="22"/>
          <w:szCs w:val="22"/>
        </w:rPr>
        <w:t>Gujarat University</w:t>
      </w:r>
      <w:r w:rsidR="00D07B92">
        <w:rPr>
          <w:rFonts w:ascii="Calibri" w:hAnsi="Calibri"/>
          <w:sz w:val="22"/>
          <w:szCs w:val="22"/>
        </w:rPr>
        <w:t>,</w:t>
      </w:r>
      <w:r w:rsidR="00C1702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Ahmedabad</w:t>
      </w:r>
      <w:r w:rsidR="00D07B92">
        <w:rPr>
          <w:rFonts w:ascii="Calibri" w:hAnsi="Calibri"/>
          <w:sz w:val="22"/>
          <w:szCs w:val="22"/>
        </w:rPr>
        <w:t xml:space="preserve">  </w:t>
      </w:r>
    </w:p>
    <w:p w:rsidR="00840C00" w:rsidRDefault="00D07B92" w:rsidP="00D07B92">
      <w:pPr>
        <w:pStyle w:val="ListParagraph"/>
        <w:widowControl w:val="0"/>
        <w:tabs>
          <w:tab w:val="left" w:pos="720"/>
        </w:tabs>
        <w:suppressAutoHyphens w:val="0"/>
        <w:wordWrap w:val="0"/>
        <w:autoSpaceDE w:val="0"/>
        <w:autoSpaceDN w:val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D07B92" w:rsidRPr="00D07B92" w:rsidRDefault="00840C00" w:rsidP="00D07B92">
      <w:pPr>
        <w:pStyle w:val="ListParagraph"/>
        <w:widowControl w:val="0"/>
        <w:tabs>
          <w:tab w:val="left" w:pos="720"/>
        </w:tabs>
        <w:suppressAutoHyphens w:val="0"/>
        <w:wordWrap w:val="0"/>
        <w:autoSpaceDE w:val="0"/>
        <w:autoSpaceDN w:val="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D07B92">
        <w:rPr>
          <w:rFonts w:ascii="Calibri" w:hAnsi="Calibri"/>
          <w:sz w:val="22"/>
          <w:szCs w:val="22"/>
        </w:rPr>
        <w:t>A</w:t>
      </w:r>
      <w:r w:rsidR="00D07B92" w:rsidRPr="00D07B92">
        <w:rPr>
          <w:rFonts w:ascii="Calibri" w:hAnsi="Calibri"/>
          <w:sz w:val="22"/>
          <w:szCs w:val="22"/>
        </w:rPr>
        <w:t>dvance diploma in Computer Application and Management from Mumbai</w:t>
      </w:r>
    </w:p>
    <w:p w:rsidR="00D07B92" w:rsidRPr="00D07B92" w:rsidRDefault="00D07B92" w:rsidP="00D07B92">
      <w:pPr>
        <w:suppressAutoHyphens w:val="0"/>
        <w:rPr>
          <w:rFonts w:ascii="Calibri" w:hAnsi="Calibri"/>
          <w:sz w:val="22"/>
          <w:szCs w:val="22"/>
        </w:rPr>
      </w:pPr>
    </w:p>
    <w:p w:rsidR="00C1702A" w:rsidRDefault="00C1702A">
      <w:pPr>
        <w:rPr>
          <w:rFonts w:ascii="Calibri" w:hAnsi="Calibri"/>
          <w:sz w:val="22"/>
          <w:szCs w:val="22"/>
        </w:rPr>
      </w:pPr>
    </w:p>
    <w:p w:rsidR="00C1702A" w:rsidRDefault="00C1702A">
      <w:pPr>
        <w:ind w:firstLine="288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IT Exposure:</w:t>
      </w:r>
    </w:p>
    <w:p w:rsidR="00C1702A" w:rsidRDefault="00C1702A">
      <w:pPr>
        <w:rPr>
          <w:rFonts w:ascii="Calibri" w:hAnsi="Calibri"/>
          <w:sz w:val="22"/>
          <w:szCs w:val="22"/>
        </w:rPr>
      </w:pPr>
    </w:p>
    <w:p w:rsidR="00C1702A" w:rsidRDefault="00C1702A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Well versed with MS Office, Internet.</w:t>
      </w:r>
    </w:p>
    <w:p w:rsidR="00C1702A" w:rsidRDefault="00C1702A">
      <w:pPr>
        <w:rPr>
          <w:rFonts w:ascii="Calibri" w:hAnsi="Calibri"/>
          <w:sz w:val="22"/>
          <w:szCs w:val="22"/>
        </w:rPr>
      </w:pPr>
    </w:p>
    <w:p w:rsidR="00C1702A" w:rsidRDefault="00C1702A">
      <w:pPr>
        <w:jc w:val="center"/>
        <w:rPr>
          <w:rFonts w:ascii="Verdana" w:hAnsi="Verdana"/>
          <w:sz w:val="16"/>
          <w:szCs w:val="16"/>
          <w:u w:val="single"/>
        </w:rPr>
      </w:pPr>
    </w:p>
    <w:p w:rsidR="00C1702A" w:rsidRDefault="00C1702A">
      <w:pPr>
        <w:ind w:left="3312" w:firstLine="144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lastRenderedPageBreak/>
        <w:t>Professional Snapshot</w:t>
      </w:r>
    </w:p>
    <w:p w:rsidR="00C1702A" w:rsidRDefault="00C1702A">
      <w:pPr>
        <w:jc w:val="center"/>
        <w:rPr>
          <w:rFonts w:ascii="Verdana" w:hAnsi="Verdana"/>
          <w:sz w:val="16"/>
          <w:szCs w:val="16"/>
          <w:u w:val="single"/>
        </w:rPr>
      </w:pPr>
    </w:p>
    <w:p w:rsidR="00C1702A" w:rsidRPr="00FB1483" w:rsidRDefault="00C1702A">
      <w:pPr>
        <w:jc w:val="center"/>
        <w:rPr>
          <w:rFonts w:ascii="Calibri" w:hAnsi="Calibri"/>
          <w:sz w:val="22"/>
          <w:szCs w:val="22"/>
        </w:rPr>
      </w:pPr>
    </w:p>
    <w:p w:rsidR="00FB1483" w:rsidRDefault="00C1702A" w:rsidP="00FB1483">
      <w:pPr>
        <w:numPr>
          <w:ilvl w:val="0"/>
          <w:numId w:val="4"/>
        </w:numPr>
        <w:spacing w:after="70"/>
        <w:jc w:val="both"/>
        <w:rPr>
          <w:rFonts w:ascii="Calibri" w:hAnsi="Calibri"/>
          <w:sz w:val="22"/>
          <w:szCs w:val="22"/>
        </w:rPr>
      </w:pPr>
      <w:r w:rsidRPr="00FB1483">
        <w:rPr>
          <w:rFonts w:ascii="Calibri" w:hAnsi="Calibri"/>
          <w:sz w:val="22"/>
          <w:szCs w:val="22"/>
        </w:rPr>
        <w:t xml:space="preserve">A competent professional with over </w:t>
      </w:r>
      <w:r w:rsidR="00EF5920" w:rsidRPr="00FB1483">
        <w:rPr>
          <w:rFonts w:ascii="Calibri" w:hAnsi="Calibri"/>
          <w:sz w:val="22"/>
          <w:szCs w:val="22"/>
        </w:rPr>
        <w:t>15 years</w:t>
      </w:r>
      <w:r w:rsidRPr="00FB1483">
        <w:rPr>
          <w:rFonts w:ascii="Calibri" w:hAnsi="Calibri"/>
          <w:sz w:val="22"/>
          <w:szCs w:val="22"/>
        </w:rPr>
        <w:t xml:space="preserve"> of rich experience in </w:t>
      </w:r>
      <w:r w:rsidR="00EF5920" w:rsidRPr="00FB1483">
        <w:rPr>
          <w:rFonts w:ascii="Calibri" w:hAnsi="Calibri"/>
          <w:sz w:val="22"/>
          <w:szCs w:val="22"/>
        </w:rPr>
        <w:t>Logistics</w:t>
      </w:r>
      <w:r w:rsidR="00EF5920">
        <w:rPr>
          <w:rFonts w:ascii="Calibri" w:hAnsi="Calibri"/>
          <w:sz w:val="22"/>
          <w:szCs w:val="22"/>
        </w:rPr>
        <w:t xml:space="preserve">, Consumer </w:t>
      </w:r>
      <w:proofErr w:type="spellStart"/>
      <w:r w:rsidR="00EF5920">
        <w:rPr>
          <w:rFonts w:ascii="Calibri" w:hAnsi="Calibri"/>
          <w:sz w:val="22"/>
          <w:szCs w:val="22"/>
        </w:rPr>
        <w:t>Mfg</w:t>
      </w:r>
      <w:proofErr w:type="spellEnd"/>
      <w:r w:rsidR="00EF5920">
        <w:rPr>
          <w:rFonts w:ascii="Calibri" w:hAnsi="Calibri"/>
          <w:sz w:val="22"/>
          <w:szCs w:val="22"/>
        </w:rPr>
        <w:t xml:space="preserve"> Industries and infrastructure industries. </w:t>
      </w:r>
    </w:p>
    <w:p w:rsidR="00C1702A" w:rsidRPr="00FB1483" w:rsidRDefault="00C1702A" w:rsidP="00FB1483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B1483">
        <w:rPr>
          <w:rFonts w:ascii="Calibri" w:hAnsi="Calibri"/>
          <w:sz w:val="22"/>
          <w:szCs w:val="22"/>
        </w:rPr>
        <w:t>Presently working as a “</w:t>
      </w:r>
      <w:r w:rsidR="00FB1483" w:rsidRPr="00FB1483">
        <w:rPr>
          <w:rFonts w:ascii="Calibri" w:hAnsi="Calibri"/>
          <w:sz w:val="22"/>
          <w:szCs w:val="22"/>
        </w:rPr>
        <w:t>a Front Desk Officer cum Sales Assistant in “Countrywide Logistics India Pvt Ltd”</w:t>
      </w:r>
      <w:r w:rsidRPr="00FB1483">
        <w:rPr>
          <w:rFonts w:ascii="Calibri" w:hAnsi="Calibri"/>
          <w:sz w:val="22"/>
          <w:szCs w:val="22"/>
        </w:rPr>
        <w:t>.</w:t>
      </w:r>
    </w:p>
    <w:p w:rsidR="00C1702A" w:rsidRDefault="00C1702A">
      <w:pPr>
        <w:numPr>
          <w:ilvl w:val="0"/>
          <w:numId w:val="4"/>
        </w:numPr>
        <w:spacing w:after="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Proficient in handling commercial documentation, managing </w:t>
      </w:r>
      <w:r w:rsidR="00FB1483">
        <w:rPr>
          <w:rFonts w:ascii="Calibri" w:hAnsi="Calibri"/>
          <w:sz w:val="22"/>
          <w:szCs w:val="22"/>
        </w:rPr>
        <w:t>administrative and human resources activities.</w:t>
      </w:r>
      <w:r>
        <w:rPr>
          <w:rFonts w:ascii="Calibri" w:hAnsi="Calibri"/>
          <w:sz w:val="22"/>
          <w:szCs w:val="22"/>
        </w:rPr>
        <w:t xml:space="preserve"> </w:t>
      </w:r>
    </w:p>
    <w:p w:rsidR="00C1702A" w:rsidRPr="00FB1483" w:rsidRDefault="00C1702A" w:rsidP="00FB1483">
      <w:pPr>
        <w:numPr>
          <w:ilvl w:val="0"/>
          <w:numId w:val="15"/>
        </w:numPr>
        <w:spacing w:after="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Excellent interpersonal, analytical, general administration &amp; negotiation </w:t>
      </w:r>
      <w:r w:rsidR="00FB1483">
        <w:rPr>
          <w:rFonts w:ascii="Calibri" w:hAnsi="Calibri"/>
          <w:sz w:val="22"/>
          <w:szCs w:val="22"/>
        </w:rPr>
        <w:t xml:space="preserve">skills with proven track record </w:t>
      </w:r>
      <w:r>
        <w:rPr>
          <w:rFonts w:ascii="Calibri" w:hAnsi="Calibri"/>
          <w:sz w:val="22"/>
          <w:szCs w:val="22"/>
        </w:rPr>
        <w:t>of achieving numerous cost savings during the career span</w:t>
      </w:r>
      <w:r w:rsidRPr="00FB1483">
        <w:rPr>
          <w:rFonts w:ascii="Calibri" w:hAnsi="Calibri"/>
          <w:sz w:val="22"/>
          <w:szCs w:val="22"/>
        </w:rPr>
        <w:t>.</w:t>
      </w:r>
    </w:p>
    <w:p w:rsidR="00C1702A" w:rsidRPr="00FB1483" w:rsidRDefault="00C1702A">
      <w:pPr>
        <w:rPr>
          <w:rFonts w:ascii="Calibri" w:hAnsi="Calibri"/>
          <w:sz w:val="22"/>
          <w:szCs w:val="22"/>
        </w:rPr>
      </w:pPr>
    </w:p>
    <w:p w:rsidR="00C1702A" w:rsidRDefault="00C1702A">
      <w:pPr>
        <w:rPr>
          <w:rFonts w:ascii="Verdana" w:hAnsi="Verdana"/>
          <w:sz w:val="16"/>
          <w:szCs w:val="16"/>
        </w:rPr>
      </w:pPr>
    </w:p>
    <w:p w:rsidR="00C1702A" w:rsidRDefault="00C1702A">
      <w:pPr>
        <w:jc w:val="center"/>
        <w:rPr>
          <w:rFonts w:ascii="Verdana" w:hAnsi="Verdana"/>
          <w:sz w:val="16"/>
          <w:szCs w:val="16"/>
          <w:u w:val="single"/>
        </w:rPr>
      </w:pPr>
    </w:p>
    <w:p w:rsidR="00C1702A" w:rsidRDefault="00C1702A">
      <w:pPr>
        <w:jc w:val="center"/>
        <w:rPr>
          <w:rFonts w:ascii="Verdana" w:hAnsi="Verdana"/>
          <w:sz w:val="16"/>
          <w:szCs w:val="16"/>
          <w:u w:val="single"/>
        </w:rPr>
      </w:pPr>
    </w:p>
    <w:p w:rsidR="00C1702A" w:rsidRDefault="00C1702A">
      <w:pPr>
        <w:ind w:left="3312" w:firstLine="144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Organisational Recital</w:t>
      </w:r>
    </w:p>
    <w:p w:rsidR="00C1702A" w:rsidRDefault="00C1702A">
      <w:pPr>
        <w:jc w:val="both"/>
        <w:rPr>
          <w:rFonts w:ascii="Verdana" w:hAnsi="Verdana"/>
          <w:sz w:val="16"/>
          <w:szCs w:val="16"/>
          <w:u w:val="single"/>
        </w:rPr>
      </w:pPr>
    </w:p>
    <w:p w:rsidR="004B011E" w:rsidRDefault="004B011E" w:rsidP="00EF23D6">
      <w:pPr>
        <w:ind w:left="576" w:firstLine="24"/>
        <w:rPr>
          <w:rFonts w:ascii="Verdana" w:hAnsi="Verdana"/>
          <w:sz w:val="16"/>
          <w:szCs w:val="16"/>
          <w:u w:val="single"/>
        </w:rPr>
      </w:pPr>
      <w:r>
        <w:rPr>
          <w:rFonts w:ascii="Calibri" w:hAnsi="Calibri"/>
          <w:b/>
          <w:u w:val="single"/>
        </w:rPr>
        <w:t xml:space="preserve">Still </w:t>
      </w:r>
      <w:r w:rsidR="00EF5920">
        <w:rPr>
          <w:rFonts w:ascii="Calibri" w:hAnsi="Calibri"/>
          <w:b/>
          <w:u w:val="single"/>
        </w:rPr>
        <w:t>Continue From</w:t>
      </w:r>
      <w:r>
        <w:rPr>
          <w:rFonts w:ascii="Calibri" w:hAnsi="Calibri"/>
          <w:b/>
          <w:u w:val="single"/>
        </w:rPr>
        <w:t xml:space="preserve"> </w:t>
      </w:r>
      <w:r w:rsidR="00EF5920">
        <w:rPr>
          <w:rFonts w:ascii="Calibri" w:hAnsi="Calibri"/>
          <w:b/>
          <w:u w:val="single"/>
        </w:rPr>
        <w:t>March ‘2016,</w:t>
      </w:r>
      <w:r w:rsidR="00FB1483">
        <w:rPr>
          <w:rFonts w:ascii="Calibri" w:hAnsi="Calibri"/>
          <w:b/>
          <w:u w:val="single"/>
        </w:rPr>
        <w:t xml:space="preserve"> as a</w:t>
      </w:r>
      <w:r>
        <w:rPr>
          <w:rFonts w:ascii="Calibri" w:hAnsi="Calibri"/>
          <w:b/>
          <w:u w:val="single"/>
        </w:rPr>
        <w:t xml:space="preserve"> </w:t>
      </w:r>
      <w:r w:rsidR="00EF23D6">
        <w:rPr>
          <w:rFonts w:ascii="Calibri" w:hAnsi="Calibri"/>
          <w:b/>
          <w:u w:val="single"/>
        </w:rPr>
        <w:t xml:space="preserve">Front Desk Officer cum </w:t>
      </w:r>
      <w:r w:rsidR="00EF5920">
        <w:rPr>
          <w:rFonts w:ascii="Calibri" w:hAnsi="Calibri"/>
          <w:b/>
          <w:u w:val="single"/>
        </w:rPr>
        <w:t xml:space="preserve">Sales and Admin </w:t>
      </w:r>
      <w:r w:rsidR="00EF23D6">
        <w:rPr>
          <w:rFonts w:ascii="Calibri" w:hAnsi="Calibri"/>
          <w:b/>
          <w:u w:val="single"/>
        </w:rPr>
        <w:t>Assistant</w:t>
      </w:r>
      <w:r w:rsidR="00FB1483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in </w:t>
      </w:r>
      <w:r w:rsidR="00FB1483">
        <w:rPr>
          <w:rFonts w:ascii="Calibri" w:hAnsi="Calibri"/>
          <w:b/>
          <w:u w:val="single"/>
        </w:rPr>
        <w:t>“</w:t>
      </w:r>
      <w:r>
        <w:rPr>
          <w:rFonts w:ascii="Calibri" w:hAnsi="Calibri"/>
          <w:b/>
          <w:u w:val="single"/>
        </w:rPr>
        <w:t>Countrywide Logistics India Pvt Ltd”</w:t>
      </w:r>
    </w:p>
    <w:p w:rsidR="004B011E" w:rsidRDefault="004B011E" w:rsidP="00EF23D6">
      <w:pPr>
        <w:suppressAutoHyphens w:val="0"/>
      </w:pPr>
    </w:p>
    <w:p w:rsidR="00FB1483" w:rsidRPr="004778E1" w:rsidRDefault="00FB1483" w:rsidP="00FB1483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Daily </w:t>
      </w:r>
      <w:r w:rsidRPr="004778E1">
        <w:rPr>
          <w:rFonts w:ascii="Calibri" w:hAnsi="Calibri"/>
          <w:sz w:val="22"/>
          <w:szCs w:val="22"/>
        </w:rPr>
        <w:t xml:space="preserve">Co-ordination with all </w:t>
      </w:r>
      <w:r>
        <w:rPr>
          <w:rFonts w:ascii="Calibri" w:hAnsi="Calibri"/>
          <w:sz w:val="22"/>
          <w:szCs w:val="22"/>
        </w:rPr>
        <w:t>Branches for General administrative, Human Resource,</w:t>
      </w:r>
      <w:r w:rsidRPr="004778E1">
        <w:rPr>
          <w:rFonts w:ascii="Calibri" w:hAnsi="Calibri"/>
          <w:sz w:val="22"/>
          <w:szCs w:val="22"/>
        </w:rPr>
        <w:t xml:space="preserve"> Marketing &amp; Sales.</w:t>
      </w:r>
    </w:p>
    <w:p w:rsidR="004B011E" w:rsidRDefault="00FB1483" w:rsidP="00FB1483">
      <w:pPr>
        <w:numPr>
          <w:ilvl w:val="0"/>
          <w:numId w:val="12"/>
        </w:numPr>
        <w:jc w:val="both"/>
        <w:rPr>
          <w:rFonts w:ascii="Calibri" w:hAnsi="Calibri"/>
          <w:b/>
          <w:u w:val="single"/>
        </w:rPr>
      </w:pPr>
      <w:r w:rsidRPr="004778E1">
        <w:rPr>
          <w:rFonts w:ascii="Calibri" w:hAnsi="Calibri"/>
          <w:sz w:val="22"/>
          <w:szCs w:val="22"/>
        </w:rPr>
        <w:t>Handling the meetings.</w:t>
      </w:r>
    </w:p>
    <w:p w:rsidR="00FB1483" w:rsidRPr="004778E1" w:rsidRDefault="00FB1483" w:rsidP="00FB1483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Follow-up actions on pending Tasks.</w:t>
      </w:r>
    </w:p>
    <w:p w:rsidR="00FB1483" w:rsidRDefault="00FB1483" w:rsidP="00FB1483">
      <w:pPr>
        <w:numPr>
          <w:ilvl w:val="0"/>
          <w:numId w:val="10"/>
        </w:numPr>
        <w:spacing w:after="3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Initiate Follow-up pending issues</w:t>
      </w:r>
    </w:p>
    <w:p w:rsidR="00FB1483" w:rsidRPr="004778E1" w:rsidRDefault="00FB1483" w:rsidP="00FB1483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Keeping record of messages which from Customers.</w:t>
      </w:r>
    </w:p>
    <w:p w:rsidR="00FB1483" w:rsidRPr="004778E1" w:rsidRDefault="00FB1483" w:rsidP="00FB1483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General Administration of office activities</w:t>
      </w:r>
    </w:p>
    <w:p w:rsidR="00FB1483" w:rsidRDefault="00FB1483" w:rsidP="00FB148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Involving in MIS report Generation headed the department analysis of the report, suitable actions &amp; implementation of the same.</w:t>
      </w:r>
    </w:p>
    <w:p w:rsidR="00FB1483" w:rsidRPr="004778E1" w:rsidRDefault="00FB1483" w:rsidP="00FB1483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State wise Expense v/s Sales.</w:t>
      </w:r>
      <w:r w:rsidRPr="004778E1">
        <w:rPr>
          <w:rFonts w:ascii="Calibri" w:hAnsi="Calibri"/>
          <w:b/>
          <w:sz w:val="22"/>
          <w:szCs w:val="22"/>
        </w:rPr>
        <w:tab/>
      </w:r>
    </w:p>
    <w:p w:rsidR="00FB1483" w:rsidRPr="004778E1" w:rsidRDefault="00FB1483" w:rsidP="00FB1483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Prepare Daily and Monthly profit and loss.</w:t>
      </w:r>
    </w:p>
    <w:p w:rsidR="00FB1483" w:rsidRDefault="00FB1483" w:rsidP="00FB1483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Efficiently handled various customers: </w:t>
      </w:r>
    </w:p>
    <w:p w:rsidR="00FB1483" w:rsidRDefault="00FB1483" w:rsidP="00FB1483">
      <w:pPr>
        <w:ind w:left="228"/>
        <w:jc w:val="both"/>
        <w:rPr>
          <w:rFonts w:ascii="Verdana" w:hAnsi="Verdana"/>
          <w:sz w:val="16"/>
          <w:szCs w:val="16"/>
        </w:rPr>
      </w:pPr>
    </w:p>
    <w:p w:rsidR="004B011E" w:rsidRPr="004B011E" w:rsidRDefault="004B011E" w:rsidP="004B011E">
      <w:pPr>
        <w:suppressAutoHyphens w:val="0"/>
      </w:pPr>
    </w:p>
    <w:p w:rsidR="00D13A9C" w:rsidRPr="00D13A9C" w:rsidRDefault="00D13A9C" w:rsidP="00FB1483">
      <w:pPr>
        <w:pStyle w:val="ListParagraph"/>
        <w:widowControl w:val="0"/>
        <w:suppressAutoHyphens w:val="0"/>
        <w:wordWrap w:val="0"/>
        <w:autoSpaceDE w:val="0"/>
        <w:autoSpaceDN w:val="0"/>
        <w:ind w:left="36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April</w:t>
      </w:r>
      <w:r w:rsidR="00C1702A">
        <w:rPr>
          <w:rFonts w:ascii="Calibri" w:hAnsi="Calibri"/>
          <w:b/>
          <w:u w:val="single"/>
        </w:rPr>
        <w:t xml:space="preserve"> </w:t>
      </w:r>
      <w:r w:rsidR="00EF5920">
        <w:rPr>
          <w:rFonts w:ascii="Calibri" w:hAnsi="Calibri"/>
          <w:b/>
          <w:u w:val="single"/>
        </w:rPr>
        <w:t>‘2005 to</w:t>
      </w:r>
      <w:r w:rsidR="00C1702A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March</w:t>
      </w:r>
      <w:r w:rsidR="00C1702A">
        <w:rPr>
          <w:rFonts w:ascii="Calibri" w:hAnsi="Calibri"/>
          <w:b/>
          <w:u w:val="single"/>
        </w:rPr>
        <w:t xml:space="preserve"> </w:t>
      </w:r>
      <w:r w:rsidR="00EF5920">
        <w:rPr>
          <w:rFonts w:ascii="Calibri" w:hAnsi="Calibri"/>
          <w:b/>
          <w:u w:val="single"/>
        </w:rPr>
        <w:t>2015, with</w:t>
      </w:r>
      <w:r>
        <w:rPr>
          <w:rFonts w:ascii="Calibri" w:hAnsi="Calibri"/>
          <w:b/>
          <w:u w:val="single"/>
        </w:rPr>
        <w:t xml:space="preserve"> MIHIKTA </w:t>
      </w:r>
      <w:r w:rsidR="00EF5920">
        <w:rPr>
          <w:rFonts w:ascii="Calibri" w:hAnsi="Calibri"/>
          <w:b/>
          <w:u w:val="single"/>
        </w:rPr>
        <w:t xml:space="preserve">INFRASTRUCTURE as </w:t>
      </w:r>
      <w:r w:rsidR="00EF5920" w:rsidRPr="00D13A9C">
        <w:rPr>
          <w:rFonts w:ascii="Calibri" w:hAnsi="Calibri"/>
          <w:b/>
          <w:u w:val="single"/>
        </w:rPr>
        <w:t>Sales</w:t>
      </w:r>
      <w:r w:rsidR="00EF5920">
        <w:rPr>
          <w:rFonts w:ascii="Calibri" w:hAnsi="Calibri"/>
          <w:b/>
          <w:u w:val="single"/>
        </w:rPr>
        <w:t xml:space="preserve"> Executive Cum </w:t>
      </w:r>
      <w:r w:rsidRPr="00D13A9C">
        <w:rPr>
          <w:rFonts w:ascii="Calibri" w:hAnsi="Calibri"/>
          <w:b/>
          <w:u w:val="single"/>
        </w:rPr>
        <w:t xml:space="preserve">Assistant </w:t>
      </w:r>
      <w:r>
        <w:rPr>
          <w:rFonts w:ascii="Calibri" w:hAnsi="Calibri"/>
          <w:b/>
          <w:u w:val="single"/>
        </w:rPr>
        <w:t xml:space="preserve">officer </w:t>
      </w:r>
      <w:r w:rsidRPr="00D13A9C">
        <w:rPr>
          <w:rFonts w:ascii="Calibri" w:hAnsi="Calibri"/>
          <w:b/>
          <w:u w:val="single"/>
        </w:rPr>
        <w:t>.</w:t>
      </w:r>
    </w:p>
    <w:p w:rsidR="00D13A9C" w:rsidRDefault="00D13A9C" w:rsidP="00D13A9C">
      <w:pPr>
        <w:spacing w:after="30"/>
        <w:jc w:val="both"/>
        <w:rPr>
          <w:rFonts w:ascii="Calibri" w:hAnsi="Calibri"/>
          <w:sz w:val="22"/>
          <w:szCs w:val="22"/>
        </w:rPr>
      </w:pPr>
    </w:p>
    <w:p w:rsidR="004778E1" w:rsidRPr="004778E1" w:rsidRDefault="004778E1" w:rsidP="004778E1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Co-ordination with all Departments like Operation Marketing &amp; Sales.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Handling the meetings.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Follow-up actions on pending Tasks.</w:t>
      </w:r>
    </w:p>
    <w:p w:rsidR="00D13A9C" w:rsidRDefault="004778E1" w:rsidP="004778E1">
      <w:pPr>
        <w:numPr>
          <w:ilvl w:val="0"/>
          <w:numId w:val="10"/>
        </w:numPr>
        <w:spacing w:after="3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Initiate Follow-up pending issues</w:t>
      </w:r>
    </w:p>
    <w:p w:rsidR="00D13A9C" w:rsidRDefault="00D13A9C" w:rsidP="004778E1">
      <w:pPr>
        <w:numPr>
          <w:ilvl w:val="0"/>
          <w:numId w:val="8"/>
        </w:numPr>
        <w:spacing w:after="30"/>
        <w:ind w:left="9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Successfully achieved targets in just half of the period given.</w:t>
      </w:r>
    </w:p>
    <w:p w:rsidR="00D13A9C" w:rsidRDefault="00D13A9C" w:rsidP="004778E1">
      <w:pPr>
        <w:numPr>
          <w:ilvl w:val="0"/>
          <w:numId w:val="8"/>
        </w:numPr>
        <w:spacing w:after="30"/>
        <w:ind w:left="9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Played major role to achieve the decided targets in time &amp; convert loss making business in profit making.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4778E1">
        <w:rPr>
          <w:rFonts w:ascii="Calibri" w:hAnsi="Calibri"/>
          <w:sz w:val="22"/>
          <w:szCs w:val="22"/>
        </w:rPr>
        <w:t>Keeping record of messages which from Customers.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8"/>
        </w:numPr>
        <w:tabs>
          <w:tab w:val="clear" w:pos="0"/>
          <w:tab w:val="num" w:pos="216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General Administration of office activities</w:t>
      </w:r>
    </w:p>
    <w:p w:rsidR="00D13A9C" w:rsidRDefault="00D13A9C" w:rsidP="00D13A9C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Achieved decided targets in time.</w:t>
      </w:r>
    </w:p>
    <w:p w:rsidR="00D13A9C" w:rsidRDefault="00D13A9C" w:rsidP="00D13A9C">
      <w:pPr>
        <w:numPr>
          <w:ilvl w:val="0"/>
          <w:numId w:val="8"/>
        </w:numPr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Involving in MIS report Generation headed the department analysis of the report, suitable actions &amp; implementation of the same.</w:t>
      </w:r>
    </w:p>
    <w:p w:rsidR="00D13A9C" w:rsidRDefault="00D13A9C" w:rsidP="00D13A9C">
      <w:pPr>
        <w:ind w:left="228"/>
        <w:jc w:val="both"/>
        <w:rPr>
          <w:rFonts w:ascii="Verdana" w:hAnsi="Verdana"/>
          <w:sz w:val="16"/>
          <w:szCs w:val="16"/>
        </w:rPr>
      </w:pPr>
    </w:p>
    <w:p w:rsidR="00C1702A" w:rsidRPr="00D13A9C" w:rsidRDefault="00C1702A">
      <w:pPr>
        <w:jc w:val="center"/>
        <w:rPr>
          <w:rFonts w:ascii="Calibri" w:hAnsi="Calibri"/>
          <w:b/>
          <w:u w:val="single"/>
        </w:rPr>
      </w:pPr>
    </w:p>
    <w:p w:rsidR="00EF5920" w:rsidRDefault="00EF5920" w:rsidP="00FB1483">
      <w:pPr>
        <w:pStyle w:val="ListParagraph"/>
        <w:widowControl w:val="0"/>
        <w:suppressAutoHyphens w:val="0"/>
        <w:wordWrap w:val="0"/>
        <w:autoSpaceDE w:val="0"/>
        <w:autoSpaceDN w:val="0"/>
        <w:ind w:left="288"/>
        <w:rPr>
          <w:rFonts w:ascii="Calibri" w:hAnsi="Calibri"/>
          <w:b/>
          <w:u w:val="single"/>
        </w:rPr>
      </w:pPr>
    </w:p>
    <w:p w:rsidR="00EF5920" w:rsidRDefault="00EF5920" w:rsidP="00FB1483">
      <w:pPr>
        <w:pStyle w:val="ListParagraph"/>
        <w:widowControl w:val="0"/>
        <w:suppressAutoHyphens w:val="0"/>
        <w:wordWrap w:val="0"/>
        <w:autoSpaceDE w:val="0"/>
        <w:autoSpaceDN w:val="0"/>
        <w:ind w:left="288"/>
        <w:rPr>
          <w:rFonts w:ascii="Calibri" w:hAnsi="Calibri"/>
          <w:b/>
          <w:u w:val="single"/>
        </w:rPr>
      </w:pPr>
    </w:p>
    <w:p w:rsidR="00EF5920" w:rsidRDefault="00EF5920" w:rsidP="00EF5920">
      <w:pPr>
        <w:suppressAutoHyphens w:val="0"/>
      </w:pPr>
    </w:p>
    <w:p w:rsidR="00EF5920" w:rsidRPr="00EF5920" w:rsidRDefault="00EF5920" w:rsidP="00EF5920">
      <w:pPr>
        <w:suppressAutoHyphens w:val="0"/>
      </w:pPr>
    </w:p>
    <w:p w:rsidR="00C1702A" w:rsidRDefault="00EF5920" w:rsidP="00FB1483">
      <w:pPr>
        <w:pStyle w:val="ListParagraph"/>
        <w:widowControl w:val="0"/>
        <w:suppressAutoHyphens w:val="0"/>
        <w:wordWrap w:val="0"/>
        <w:autoSpaceDE w:val="0"/>
        <w:autoSpaceDN w:val="0"/>
        <w:ind w:left="288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April ‘2002</w:t>
      </w:r>
      <w:r w:rsidR="00C1702A">
        <w:rPr>
          <w:rFonts w:ascii="Calibri" w:hAnsi="Calibri"/>
          <w:b/>
          <w:u w:val="single"/>
        </w:rPr>
        <w:t xml:space="preserve"> to </w:t>
      </w:r>
      <w:r>
        <w:rPr>
          <w:rFonts w:ascii="Calibri" w:hAnsi="Calibri"/>
          <w:b/>
          <w:u w:val="single"/>
        </w:rPr>
        <w:t>March ‘2005 with</w:t>
      </w:r>
      <w:r w:rsidR="00C1702A">
        <w:rPr>
          <w:rFonts w:ascii="Calibri" w:hAnsi="Calibri"/>
          <w:b/>
          <w:u w:val="single"/>
        </w:rPr>
        <w:t xml:space="preserve"> </w:t>
      </w:r>
      <w:r w:rsidR="00D13A9C" w:rsidRPr="00D13A9C">
        <w:rPr>
          <w:rFonts w:ascii="Calibri" w:hAnsi="Calibri"/>
          <w:b/>
          <w:u w:val="single"/>
        </w:rPr>
        <w:t>GODREJ &amp; BOYES MFG.CO.LTD.</w:t>
      </w:r>
      <w:r w:rsidR="00D13A9C">
        <w:rPr>
          <w:rFonts w:ascii="Calibri" w:hAnsi="Calibri"/>
          <w:b/>
          <w:u w:val="single"/>
        </w:rPr>
        <w:t xml:space="preserve"> </w:t>
      </w:r>
      <w:r w:rsidR="00D13A9C" w:rsidRPr="00D13A9C">
        <w:rPr>
          <w:rFonts w:ascii="Calibri" w:hAnsi="Calibri"/>
          <w:b/>
          <w:u w:val="single"/>
        </w:rPr>
        <w:t xml:space="preserve">As </w:t>
      </w:r>
      <w:r w:rsidR="00C1702A" w:rsidRPr="00D13A9C">
        <w:rPr>
          <w:rFonts w:ascii="Calibri" w:hAnsi="Calibri"/>
          <w:b/>
          <w:u w:val="single"/>
        </w:rPr>
        <w:t xml:space="preserve"> Sales Executive Cum </w:t>
      </w:r>
      <w:r w:rsidR="00D13A9C" w:rsidRPr="00D13A9C">
        <w:rPr>
          <w:rFonts w:ascii="Calibri" w:hAnsi="Calibri"/>
          <w:b/>
          <w:u w:val="single"/>
        </w:rPr>
        <w:t xml:space="preserve">Branch Assistant </w:t>
      </w:r>
      <w:r w:rsidR="00C1702A" w:rsidRPr="00D13A9C">
        <w:rPr>
          <w:rFonts w:ascii="Calibri" w:hAnsi="Calibri"/>
          <w:b/>
          <w:u w:val="single"/>
        </w:rPr>
        <w:t>.</w:t>
      </w:r>
    </w:p>
    <w:p w:rsidR="004778E1" w:rsidRPr="004778E1" w:rsidRDefault="004778E1" w:rsidP="004778E1">
      <w:pPr>
        <w:suppressAutoHyphens w:val="0"/>
        <w:rPr>
          <w:rFonts w:ascii="Calibri" w:hAnsi="Calibri"/>
          <w:sz w:val="22"/>
          <w:szCs w:val="22"/>
        </w:rPr>
      </w:pPr>
    </w:p>
    <w:p w:rsidR="00D13A9C" w:rsidRPr="004778E1" w:rsidRDefault="004778E1" w:rsidP="004778E1">
      <w:pPr>
        <w:numPr>
          <w:ilvl w:val="0"/>
          <w:numId w:val="10"/>
        </w:numPr>
        <w:spacing w:after="30"/>
        <w:jc w:val="both"/>
        <w:rPr>
          <w:rFonts w:ascii="Calibri" w:eastAsia="Arial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Co-ordination with all Departments like Operation Marketing &amp; Sales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9"/>
        </w:numPr>
        <w:tabs>
          <w:tab w:val="clear" w:pos="0"/>
        </w:tabs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General Administration of office activities</w:t>
      </w:r>
    </w:p>
    <w:p w:rsidR="00C1702A" w:rsidRDefault="00C1702A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Efficiently started new customers </w:t>
      </w:r>
    </w:p>
    <w:p w:rsidR="00C1702A" w:rsidRDefault="00C1702A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Efficiently handled various customers: </w:t>
      </w:r>
    </w:p>
    <w:p w:rsidR="00C1702A" w:rsidRDefault="00C1702A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Successfully achieved targets in just half of the period given.</w:t>
      </w:r>
    </w:p>
    <w:p w:rsidR="00C1702A" w:rsidRDefault="00C1702A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Played major role to achieve the decided targets in time &amp; convert loss making business in profit making.</w:t>
      </w:r>
    </w:p>
    <w:p w:rsidR="00C1702A" w:rsidRDefault="00C1702A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Developed new Area and achieved new heights in business </w:t>
      </w:r>
    </w:p>
    <w:p w:rsidR="00C1702A" w:rsidRDefault="00C1702A">
      <w:pPr>
        <w:numPr>
          <w:ilvl w:val="0"/>
          <w:numId w:val="8"/>
        </w:numPr>
        <w:spacing w:after="30"/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Achieved decided targets in time.</w:t>
      </w:r>
    </w:p>
    <w:p w:rsidR="00C1702A" w:rsidRDefault="00C1702A">
      <w:pPr>
        <w:numPr>
          <w:ilvl w:val="0"/>
          <w:numId w:val="8"/>
        </w:numPr>
        <w:ind w:left="9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Involving in MIS report Generation headed the department analysis of the report, suitable actions &amp; implementation of the same.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4"/>
        </w:numPr>
        <w:suppressAutoHyphens w:val="0"/>
        <w:wordWrap w:val="0"/>
        <w:autoSpaceDE w:val="0"/>
        <w:autoSpaceDN w:val="0"/>
        <w:ind w:left="936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Inventory Ageing Monitoring (Monthly).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4"/>
        </w:numPr>
        <w:suppressAutoHyphens w:val="0"/>
        <w:wordWrap w:val="0"/>
        <w:autoSpaceDE w:val="0"/>
        <w:autoSpaceDN w:val="0"/>
        <w:ind w:left="90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Deleted tone wise monitoring (Monthly).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4"/>
        </w:numPr>
        <w:tabs>
          <w:tab w:val="left" w:pos="630"/>
        </w:tabs>
        <w:suppressAutoHyphens w:val="0"/>
        <w:wordWrap w:val="0"/>
        <w:autoSpaceDE w:val="0"/>
        <w:autoSpaceDN w:val="0"/>
        <w:ind w:left="90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Quality Yield Monitoring.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Odd Quantity production Monitoring.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Deleted SKU wise Production Monitoring (Monthly).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Discount Deviation SIZE wise for both the Plants.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Tone /State Wise profitability ratio.</w:t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State wise Expense v/s Sales.</w:t>
      </w:r>
      <w:r w:rsidRPr="004778E1">
        <w:rPr>
          <w:rFonts w:ascii="Calibri" w:hAnsi="Calibri"/>
          <w:b/>
          <w:sz w:val="22"/>
          <w:szCs w:val="22"/>
        </w:rPr>
        <w:tab/>
      </w:r>
    </w:p>
    <w:p w:rsidR="004778E1" w:rsidRPr="004778E1" w:rsidRDefault="004778E1" w:rsidP="004778E1">
      <w:pPr>
        <w:pStyle w:val="ListParagraph"/>
        <w:widowControl w:val="0"/>
        <w:numPr>
          <w:ilvl w:val="0"/>
          <w:numId w:val="10"/>
        </w:numPr>
        <w:suppressAutoHyphens w:val="0"/>
        <w:wordWrap w:val="0"/>
        <w:autoSpaceDE w:val="0"/>
        <w:autoSpaceDN w:val="0"/>
        <w:rPr>
          <w:rFonts w:ascii="Calibri" w:hAnsi="Calibri"/>
          <w:sz w:val="22"/>
          <w:szCs w:val="22"/>
        </w:rPr>
      </w:pPr>
      <w:r w:rsidRPr="004778E1">
        <w:rPr>
          <w:rFonts w:ascii="Calibri" w:hAnsi="Calibri"/>
          <w:sz w:val="22"/>
          <w:szCs w:val="22"/>
        </w:rPr>
        <w:t>Prepare Daily and Monthly profit and loss.</w:t>
      </w:r>
    </w:p>
    <w:p w:rsidR="00C1702A" w:rsidRDefault="00C1702A">
      <w:pPr>
        <w:jc w:val="both"/>
        <w:rPr>
          <w:rFonts w:ascii="Verdana" w:hAnsi="Verdana" w:cs="Arial"/>
          <w:sz w:val="16"/>
          <w:szCs w:val="16"/>
        </w:rPr>
      </w:pPr>
    </w:p>
    <w:p w:rsidR="00FB1483" w:rsidRDefault="00FB1483">
      <w:pPr>
        <w:ind w:left="576" w:firstLine="288"/>
        <w:rPr>
          <w:rFonts w:ascii="Calibri" w:hAnsi="Calibri"/>
          <w:b/>
          <w:u w:val="single"/>
        </w:rPr>
      </w:pPr>
    </w:p>
    <w:p w:rsidR="00C1702A" w:rsidRDefault="00C1702A">
      <w:pPr>
        <w:ind w:left="576" w:firstLine="288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Skills:</w:t>
      </w:r>
    </w:p>
    <w:p w:rsidR="00C1702A" w:rsidRDefault="00C1702A">
      <w:pPr>
        <w:spacing w:line="276" w:lineRule="auto"/>
        <w:ind w:left="504"/>
        <w:jc w:val="both"/>
        <w:rPr>
          <w:rFonts w:ascii="Calibri" w:hAnsi="Calibri" w:cs="Arial"/>
          <w:sz w:val="22"/>
          <w:szCs w:val="22"/>
          <w:u w:val="single"/>
        </w:rPr>
      </w:pPr>
    </w:p>
    <w:p w:rsidR="00C1702A" w:rsidRDefault="00C1702A">
      <w:pPr>
        <w:numPr>
          <w:ilvl w:val="0"/>
          <w:numId w:val="6"/>
        </w:numPr>
        <w:spacing w:line="276" w:lineRule="auto"/>
        <w:ind w:left="12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Discipline</w:t>
      </w:r>
    </w:p>
    <w:p w:rsidR="00C1702A" w:rsidRDefault="00C1702A">
      <w:pPr>
        <w:numPr>
          <w:ilvl w:val="0"/>
          <w:numId w:val="6"/>
        </w:numPr>
        <w:spacing w:line="276" w:lineRule="auto"/>
        <w:ind w:left="12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Enthusiastic</w:t>
      </w:r>
    </w:p>
    <w:p w:rsidR="00C1702A" w:rsidRDefault="00C1702A">
      <w:pPr>
        <w:numPr>
          <w:ilvl w:val="0"/>
          <w:numId w:val="6"/>
        </w:numPr>
        <w:spacing w:line="276" w:lineRule="auto"/>
        <w:ind w:left="12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Positive Minded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Interpersonal skills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Good oral and written communication skills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Numeracy and analytical ability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Creativity and imagination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Influencing and negotiation skills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Teamwork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organizational ability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IT skills</w:t>
      </w:r>
    </w:p>
    <w:p w:rsidR="00C1702A" w:rsidRDefault="00C1702A">
      <w:pPr>
        <w:numPr>
          <w:ilvl w:val="0"/>
          <w:numId w:val="6"/>
        </w:numPr>
        <w:spacing w:line="276" w:lineRule="auto"/>
        <w:ind w:left="1224" w:right="240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Business and commercial acumen drive and ambition</w:t>
      </w:r>
    </w:p>
    <w:p w:rsidR="00C1702A" w:rsidRDefault="00C1702A">
      <w:pPr>
        <w:ind w:left="504"/>
        <w:jc w:val="both"/>
        <w:rPr>
          <w:rFonts w:ascii="Verdana" w:hAnsi="Verdana" w:cs="Arial"/>
          <w:sz w:val="16"/>
          <w:szCs w:val="16"/>
          <w:u w:val="single"/>
          <w:shd w:val="clear" w:color="auto" w:fill="D9D9D9"/>
        </w:rPr>
      </w:pPr>
    </w:p>
    <w:p w:rsidR="00C1702A" w:rsidRDefault="00C1702A">
      <w:pPr>
        <w:ind w:left="504"/>
        <w:jc w:val="both"/>
        <w:rPr>
          <w:rFonts w:ascii="Verdana" w:hAnsi="Verdana" w:cs="Arial"/>
          <w:sz w:val="16"/>
          <w:szCs w:val="16"/>
          <w:u w:val="single"/>
          <w:shd w:val="clear" w:color="auto" w:fill="D9D9D9"/>
        </w:rPr>
      </w:pPr>
    </w:p>
    <w:p w:rsidR="00C1702A" w:rsidRDefault="00C1702A">
      <w:pPr>
        <w:ind w:left="576" w:firstLine="288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Hobbies:</w:t>
      </w:r>
    </w:p>
    <w:p w:rsidR="00C1702A" w:rsidRDefault="00C1702A">
      <w:pPr>
        <w:ind w:left="504"/>
        <w:jc w:val="both"/>
        <w:rPr>
          <w:rFonts w:ascii="Verdana" w:hAnsi="Verdana" w:cs="Arial"/>
          <w:sz w:val="16"/>
          <w:szCs w:val="16"/>
          <w:u w:val="single"/>
        </w:rPr>
      </w:pPr>
    </w:p>
    <w:p w:rsidR="00C1702A" w:rsidRDefault="00C1702A">
      <w:pPr>
        <w:numPr>
          <w:ilvl w:val="0"/>
          <w:numId w:val="1"/>
        </w:numPr>
        <w:ind w:left="1224"/>
        <w:jc w:val="both"/>
        <w:rPr>
          <w:rFonts w:ascii="Verdana" w:hAnsi="Verdana" w:cs="Arial"/>
          <w:sz w:val="16"/>
          <w:szCs w:val="16"/>
        </w:rPr>
      </w:pPr>
      <w:r>
        <w:rPr>
          <w:rFonts w:ascii="Calibri" w:hAnsi="Calibri" w:cs="Arial"/>
          <w:sz w:val="22"/>
          <w:szCs w:val="22"/>
        </w:rPr>
        <w:t xml:space="preserve">Listening music, Travelling, Reading </w:t>
      </w:r>
      <w:r w:rsidR="004B011E">
        <w:rPr>
          <w:rFonts w:ascii="Calibri" w:hAnsi="Calibri" w:cs="Arial"/>
          <w:sz w:val="22"/>
          <w:szCs w:val="22"/>
        </w:rPr>
        <w:t>newspaper</w:t>
      </w:r>
      <w:r>
        <w:rPr>
          <w:rFonts w:ascii="Calibri" w:hAnsi="Calibri" w:cs="Arial"/>
          <w:sz w:val="22"/>
          <w:szCs w:val="22"/>
        </w:rPr>
        <w:t>, Net Surfing</w:t>
      </w:r>
      <w:r>
        <w:rPr>
          <w:rFonts w:ascii="Verdana" w:hAnsi="Verdana" w:cs="Arial"/>
          <w:sz w:val="16"/>
          <w:szCs w:val="16"/>
        </w:rPr>
        <w:t>.</w:t>
      </w:r>
    </w:p>
    <w:p w:rsidR="00C1702A" w:rsidRDefault="00C1702A">
      <w:pPr>
        <w:ind w:left="504"/>
        <w:jc w:val="both"/>
        <w:rPr>
          <w:rFonts w:ascii="Verdana" w:hAnsi="Verdana" w:cs="Arial"/>
          <w:sz w:val="16"/>
          <w:szCs w:val="16"/>
        </w:rPr>
      </w:pPr>
    </w:p>
    <w:p w:rsidR="00C1702A" w:rsidRDefault="00C1702A">
      <w:pPr>
        <w:spacing w:after="60"/>
        <w:jc w:val="center"/>
        <w:rPr>
          <w:rFonts w:ascii="Verdana" w:hAnsi="Verdana" w:cs="Arial"/>
          <w:sz w:val="16"/>
          <w:szCs w:val="16"/>
        </w:rPr>
      </w:pPr>
    </w:p>
    <w:p w:rsidR="00C1702A" w:rsidRDefault="00C1702A">
      <w:pPr>
        <w:spacing w:after="60"/>
        <w:ind w:left="360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Thanking You</w:t>
      </w:r>
    </w:p>
    <w:p w:rsidR="00C1702A" w:rsidRDefault="00C1702A">
      <w:pPr>
        <w:spacing w:after="60"/>
        <w:ind w:left="900"/>
        <w:jc w:val="both"/>
        <w:rPr>
          <w:rFonts w:ascii="Calibri" w:hAnsi="Calibri" w:cs="Arial"/>
        </w:rPr>
      </w:pPr>
    </w:p>
    <w:p w:rsidR="00C1702A" w:rsidRDefault="00C1702A">
      <w:pPr>
        <w:spacing w:after="60"/>
        <w:ind w:left="720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You’re sincerely,</w:t>
      </w:r>
    </w:p>
    <w:p w:rsidR="00C1702A" w:rsidRDefault="00C1702A">
      <w:pPr>
        <w:spacing w:after="60"/>
        <w:ind w:left="7200"/>
        <w:jc w:val="both"/>
        <w:rPr>
          <w:rFonts w:ascii="Calibri" w:hAnsi="Calibri" w:cs="Arial"/>
          <w:b/>
        </w:rPr>
      </w:pPr>
    </w:p>
    <w:p w:rsidR="004778E1" w:rsidRPr="004778E1" w:rsidRDefault="004778E1" w:rsidP="004778E1">
      <w:pPr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8E1">
        <w:rPr>
          <w:rFonts w:ascii="Calibri" w:hAnsi="Calibri" w:cs="Arial"/>
          <w:b/>
        </w:rPr>
        <w:t>KAVITA JADHAV</w:t>
      </w:r>
    </w:p>
    <w:sectPr w:rsidR="004778E1" w:rsidRPr="004778E1" w:rsidSect="002C173D">
      <w:pgSz w:w="11905" w:h="16837"/>
      <w:pgMar w:top="1000" w:right="1000" w:bottom="1000" w:left="1000" w:header="720" w:footer="720" w:gutter="0"/>
      <w:pgBorders>
        <w:top w:val="double" w:sz="1" w:space="26" w:color="000000" w:shadow="1"/>
        <w:left w:val="double" w:sz="1" w:space="26" w:color="000000" w:shadow="1"/>
        <w:bottom w:val="double" w:sz="1" w:space="26" w:color="000000" w:shadow="1"/>
        <w:right w:val="double" w:sz="1" w:space="26" w:color="000000" w:shadow="1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983A6C"/>
    <w:multiLevelType w:val="hybridMultilevel"/>
    <w:tmpl w:val="8D5200A4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5F3724B"/>
    <w:multiLevelType w:val="hybridMultilevel"/>
    <w:tmpl w:val="EC8E9580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8260193"/>
    <w:multiLevelType w:val="hybridMultilevel"/>
    <w:tmpl w:val="2A600BFC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5D6F47B6"/>
    <w:multiLevelType w:val="hybridMultilevel"/>
    <w:tmpl w:val="88F47D1A"/>
    <w:lvl w:ilvl="0" w:tplc="00000003">
      <w:start w:val="1"/>
      <w:numFmt w:val="bullet"/>
      <w:lvlText w:val=""/>
      <w:lvlJc w:val="left"/>
      <w:pPr>
        <w:ind w:left="13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D746A42"/>
    <w:multiLevelType w:val="hybridMultilevel"/>
    <w:tmpl w:val="888E4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45803"/>
    <w:multiLevelType w:val="hybridMultilevel"/>
    <w:tmpl w:val="58936934"/>
    <w:lvl w:ilvl="0" w:tplc="C22470F8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6714E86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2" w:tplc="39303850">
      <w:start w:val="1"/>
      <w:numFmt w:val="bullet"/>
      <w:lvlText w:val="§"/>
      <w:lvlJc w:val="left"/>
      <w:pPr>
        <w:ind w:left="216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3" w:tplc="A3C8974A">
      <w:start w:val="1"/>
      <w:numFmt w:val="bullet"/>
      <w:lvlText w:val="·"/>
      <w:lvlJc w:val="left"/>
      <w:pPr>
        <w:ind w:left="288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4" w:tplc="75A4AED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5" w:tplc="BE6230D4">
      <w:start w:val="1"/>
      <w:numFmt w:val="bullet"/>
      <w:lvlText w:val="§"/>
      <w:lvlJc w:val="left"/>
      <w:pPr>
        <w:ind w:left="432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6" w:tplc="7D2EEB5E">
      <w:start w:val="1"/>
      <w:numFmt w:val="bullet"/>
      <w:lvlText w:val="·"/>
      <w:lvlJc w:val="left"/>
      <w:pPr>
        <w:ind w:left="504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7" w:tplc="040693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  <w:lvl w:ilvl="8" w:tplc="87928B90">
      <w:start w:val="1"/>
      <w:numFmt w:val="bullet"/>
      <w:lvlText w:val="§"/>
      <w:lvlJc w:val="left"/>
      <w:pPr>
        <w:ind w:left="6480" w:hanging="360"/>
      </w:pPr>
      <w:rPr>
        <w:rFonts w:ascii="Arial" w:eastAsia="Arial" w:hAnsi="Arial" w:cs="Times New Roman" w:hint="default"/>
        <w:b/>
        <w:color w:val="000000"/>
        <w:sz w:val="52"/>
        <w:szCs w:val="52"/>
      </w:rPr>
    </w:lvl>
  </w:abstractNum>
  <w:abstractNum w:abstractNumId="15" w15:restartNumberingAfterBreak="0">
    <w:nsid w:val="6DEB1C01"/>
    <w:multiLevelType w:val="hybridMultilevel"/>
    <w:tmpl w:val="244857E6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4170"/>
    <w:rsid w:val="000B08BB"/>
    <w:rsid w:val="00172A27"/>
    <w:rsid w:val="001D5830"/>
    <w:rsid w:val="002C173D"/>
    <w:rsid w:val="00356726"/>
    <w:rsid w:val="004778E1"/>
    <w:rsid w:val="004B011E"/>
    <w:rsid w:val="005D57A2"/>
    <w:rsid w:val="006972E5"/>
    <w:rsid w:val="006A6788"/>
    <w:rsid w:val="006B4657"/>
    <w:rsid w:val="007138FD"/>
    <w:rsid w:val="00834247"/>
    <w:rsid w:val="00840C00"/>
    <w:rsid w:val="009E26B2"/>
    <w:rsid w:val="00A530BA"/>
    <w:rsid w:val="00AB2779"/>
    <w:rsid w:val="00B05FBA"/>
    <w:rsid w:val="00B23FDF"/>
    <w:rsid w:val="00C1702A"/>
    <w:rsid w:val="00C47E8D"/>
    <w:rsid w:val="00D07B92"/>
    <w:rsid w:val="00D10F44"/>
    <w:rsid w:val="00D13A9C"/>
    <w:rsid w:val="00D31E9F"/>
    <w:rsid w:val="00DB7B06"/>
    <w:rsid w:val="00E70DC0"/>
    <w:rsid w:val="00EF23D6"/>
    <w:rsid w:val="00EF5920"/>
    <w:rsid w:val="00F06F42"/>
    <w:rsid w:val="00F549DE"/>
    <w:rsid w:val="00F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DB21BE-7A41-1642-B5CC-D8F282C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173D"/>
    <w:pPr>
      <w:suppressAutoHyphens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3D"/>
    <w:pPr>
      <w:ind w:left="720"/>
    </w:pPr>
  </w:style>
  <w:style w:type="character" w:customStyle="1" w:styleId="WW8Num7z0">
    <w:name w:val="WW8Num7z0"/>
    <w:link w:val="CharCharCharCharChar"/>
    <w:rsid w:val="002C173D"/>
    <w:rPr>
      <w:rFonts w:ascii="Wingdings" w:eastAsia="Times New Roman" w:hAnsi="Wingdings"/>
    </w:rPr>
  </w:style>
  <w:style w:type="character" w:customStyle="1" w:styleId="WW8Num1z0">
    <w:name w:val="WW8Num1z0"/>
    <w:rsid w:val="002C173D"/>
    <w:rPr>
      <w:rFonts w:ascii="Wingdings" w:eastAsia="Times New Roman" w:hAnsi="Wingdings"/>
    </w:rPr>
  </w:style>
  <w:style w:type="character" w:customStyle="1" w:styleId="WW8Num2z0">
    <w:name w:val="WW8Num2z0"/>
    <w:rsid w:val="002C173D"/>
    <w:rPr>
      <w:rFonts w:ascii="Wingdings" w:eastAsia="Times New Roman" w:hAnsi="Wingdings"/>
    </w:rPr>
  </w:style>
  <w:style w:type="character" w:customStyle="1" w:styleId="WW8Num3z0">
    <w:name w:val="WW8Num3z0"/>
    <w:rsid w:val="002C173D"/>
    <w:rPr>
      <w:rFonts w:ascii="Wingdings" w:eastAsia="Times New Roman" w:hAnsi="Wingdings"/>
    </w:rPr>
  </w:style>
  <w:style w:type="character" w:customStyle="1" w:styleId="WW8Num4z0">
    <w:name w:val="WW8Num4z0"/>
    <w:rsid w:val="002C173D"/>
    <w:rPr>
      <w:rFonts w:ascii="Wingdings" w:eastAsia="Times New Roman" w:hAnsi="Wingdings"/>
    </w:rPr>
  </w:style>
  <w:style w:type="character" w:customStyle="1" w:styleId="WW8Num4z1">
    <w:name w:val="WW8Num4z1"/>
    <w:rsid w:val="002C173D"/>
    <w:rPr>
      <w:rFonts w:ascii="Courier New" w:eastAsia="Times New Roman" w:hAnsi="Courier New" w:cs="Courier New"/>
    </w:rPr>
  </w:style>
  <w:style w:type="character" w:customStyle="1" w:styleId="WW8Num4z3">
    <w:name w:val="WW8Num4z3"/>
    <w:rsid w:val="002C173D"/>
    <w:rPr>
      <w:rFonts w:ascii="Symbol" w:eastAsia="Times New Roman" w:hAnsi="Symbol"/>
    </w:rPr>
  </w:style>
  <w:style w:type="character" w:customStyle="1" w:styleId="WW8Num5z0">
    <w:name w:val="WW8Num5z0"/>
    <w:rsid w:val="002C173D"/>
    <w:rPr>
      <w:rFonts w:ascii="Wingdings" w:eastAsia="Times New Roman" w:hAnsi="Wingdings"/>
    </w:rPr>
  </w:style>
  <w:style w:type="character" w:customStyle="1" w:styleId="WW8Num5z1">
    <w:name w:val="WW8Num5z1"/>
    <w:link w:val="DefaultParagraphFont1"/>
    <w:rsid w:val="002C173D"/>
    <w:rPr>
      <w:rFonts w:ascii="Courier New" w:eastAsia="Times New Roman" w:hAnsi="Courier New" w:cs="Courier New"/>
    </w:rPr>
  </w:style>
  <w:style w:type="character" w:customStyle="1" w:styleId="WW8Num5z3">
    <w:name w:val="WW8Num5z3"/>
    <w:rsid w:val="002C173D"/>
    <w:rPr>
      <w:rFonts w:ascii="Symbol" w:eastAsia="Times New Roman" w:hAnsi="Symbol"/>
    </w:rPr>
  </w:style>
  <w:style w:type="character" w:customStyle="1" w:styleId="WW8Num6z0">
    <w:name w:val="WW8Num6z0"/>
    <w:rsid w:val="002C173D"/>
    <w:rPr>
      <w:rFonts w:ascii="Wingdings 2" w:eastAsia="Times New Roman" w:hAnsi="Wingdings 2"/>
      <w:color w:val="auto"/>
    </w:rPr>
  </w:style>
  <w:style w:type="character" w:customStyle="1" w:styleId="WW8Num7z1">
    <w:name w:val="WW8Num7z1"/>
    <w:rsid w:val="002C173D"/>
    <w:rPr>
      <w:rFonts w:ascii="Courier New" w:eastAsia="Times New Roman" w:hAnsi="Courier New" w:cs="Courier New"/>
    </w:rPr>
  </w:style>
  <w:style w:type="character" w:customStyle="1" w:styleId="WW8Num7z3">
    <w:name w:val="WW8Num7z3"/>
    <w:rsid w:val="002C173D"/>
    <w:rPr>
      <w:rFonts w:ascii="Symbol" w:eastAsia="Times New Roman" w:hAnsi="Symbol"/>
    </w:rPr>
  </w:style>
  <w:style w:type="character" w:customStyle="1" w:styleId="WW8Num8z0">
    <w:name w:val="WW8Num8z0"/>
    <w:rsid w:val="002C173D"/>
    <w:rPr>
      <w:rFonts w:ascii="Wingdings" w:eastAsia="Times New Roman" w:hAnsi="Wingdings"/>
    </w:rPr>
  </w:style>
  <w:style w:type="character" w:customStyle="1" w:styleId="WW8Num8z1">
    <w:name w:val="WW8Num8z1"/>
    <w:rsid w:val="002C173D"/>
    <w:rPr>
      <w:rFonts w:ascii="Courier New" w:eastAsia="Times New Roman" w:hAnsi="Courier New" w:cs="Courier New"/>
    </w:rPr>
  </w:style>
  <w:style w:type="character" w:customStyle="1" w:styleId="WW8Num8z3">
    <w:name w:val="WW8Num8z3"/>
    <w:rsid w:val="002C173D"/>
    <w:rPr>
      <w:rFonts w:ascii="Symbol" w:eastAsia="Times New Roman" w:hAnsi="Symbol"/>
    </w:rPr>
  </w:style>
  <w:style w:type="character" w:customStyle="1" w:styleId="WW8Num9z0">
    <w:name w:val="WW8Num9z0"/>
    <w:rsid w:val="002C173D"/>
    <w:rPr>
      <w:rFonts w:ascii="Wingdings" w:eastAsia="Times New Roman" w:hAnsi="Wingdings"/>
    </w:rPr>
  </w:style>
  <w:style w:type="character" w:customStyle="1" w:styleId="WW8Num9z1">
    <w:name w:val="WW8Num9z1"/>
    <w:rsid w:val="002C173D"/>
    <w:rPr>
      <w:rFonts w:ascii="Courier New" w:eastAsia="Times New Roman" w:hAnsi="Courier New" w:cs="Courier New"/>
    </w:rPr>
  </w:style>
  <w:style w:type="character" w:customStyle="1" w:styleId="WW8Num9z3">
    <w:name w:val="WW8Num9z3"/>
    <w:rsid w:val="002C173D"/>
    <w:rPr>
      <w:rFonts w:ascii="Symbol" w:eastAsia="Times New Roman" w:hAnsi="Symbol"/>
    </w:rPr>
  </w:style>
  <w:style w:type="character" w:customStyle="1" w:styleId="WW8Num10z0">
    <w:name w:val="WW8Num10z0"/>
    <w:rsid w:val="002C173D"/>
    <w:rPr>
      <w:rFonts w:ascii="Wingdings" w:eastAsia="Times New Roman" w:hAnsi="Wingdings"/>
    </w:rPr>
  </w:style>
  <w:style w:type="character" w:customStyle="1" w:styleId="WW8Num10z1">
    <w:name w:val="WW8Num10z1"/>
    <w:rsid w:val="002C173D"/>
    <w:rPr>
      <w:rFonts w:ascii="Courier New" w:eastAsia="Times New Roman" w:hAnsi="Courier New" w:cs="Courier New"/>
    </w:rPr>
  </w:style>
  <w:style w:type="character" w:customStyle="1" w:styleId="WW8Num10z3">
    <w:name w:val="WW8Num10z3"/>
    <w:rsid w:val="002C173D"/>
    <w:rPr>
      <w:rFonts w:ascii="Symbol" w:eastAsia="Times New Roman" w:hAnsi="Symbol"/>
    </w:rPr>
  </w:style>
  <w:style w:type="character" w:customStyle="1" w:styleId="WW8Num11z0">
    <w:name w:val="WW8Num11z0"/>
    <w:rsid w:val="002C173D"/>
    <w:rPr>
      <w:rFonts w:ascii="Wingdings 2" w:eastAsia="Times New Roman" w:hAnsi="Wingdings 2"/>
      <w:color w:val="auto"/>
    </w:rPr>
  </w:style>
  <w:style w:type="character" w:customStyle="1" w:styleId="WW8Num12z0">
    <w:name w:val="WW8Num12z0"/>
    <w:rsid w:val="002C173D"/>
    <w:rPr>
      <w:rFonts w:ascii="Wingdings" w:eastAsia="Times New Roman" w:hAnsi="Wingdings"/>
    </w:rPr>
  </w:style>
  <w:style w:type="character" w:customStyle="1" w:styleId="WW8Num12z1">
    <w:name w:val="WW8Num12z1"/>
    <w:rsid w:val="002C173D"/>
    <w:rPr>
      <w:rFonts w:ascii="Courier New" w:eastAsia="Times New Roman" w:hAnsi="Courier New" w:cs="Courier New"/>
    </w:rPr>
  </w:style>
  <w:style w:type="character" w:customStyle="1" w:styleId="WW8Num12z3">
    <w:name w:val="WW8Num12z3"/>
    <w:rsid w:val="002C173D"/>
    <w:rPr>
      <w:rFonts w:ascii="Symbol" w:eastAsia="Times New Roman" w:hAnsi="Symbol"/>
    </w:rPr>
  </w:style>
  <w:style w:type="character" w:customStyle="1" w:styleId="WW8Num13z0">
    <w:name w:val="WW8Num13z0"/>
    <w:rsid w:val="002C173D"/>
    <w:rPr>
      <w:rFonts w:ascii="Wingdings" w:eastAsia="Times New Roman" w:hAnsi="Wingdings"/>
    </w:rPr>
  </w:style>
  <w:style w:type="character" w:customStyle="1" w:styleId="WW8Num13z1">
    <w:name w:val="WW8Num13z1"/>
    <w:rsid w:val="002C173D"/>
    <w:rPr>
      <w:rFonts w:ascii="Courier New" w:eastAsia="Times New Roman" w:hAnsi="Courier New" w:cs="Courier New"/>
    </w:rPr>
  </w:style>
  <w:style w:type="character" w:customStyle="1" w:styleId="WW8Num13z3">
    <w:name w:val="WW8Num13z3"/>
    <w:rsid w:val="002C173D"/>
    <w:rPr>
      <w:rFonts w:ascii="Symbol" w:eastAsia="Times New Roman" w:hAnsi="Symbol"/>
    </w:rPr>
  </w:style>
  <w:style w:type="character" w:customStyle="1" w:styleId="WW8Num14z0">
    <w:name w:val="WW8Num14z0"/>
    <w:rsid w:val="002C173D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2C173D"/>
    <w:rPr>
      <w:rFonts w:ascii="Courier New" w:eastAsia="Times New Roman" w:hAnsi="Courier New" w:cs="Courier New"/>
    </w:rPr>
  </w:style>
  <w:style w:type="character" w:customStyle="1" w:styleId="WW8Num14z2">
    <w:name w:val="WW8Num14z2"/>
    <w:rsid w:val="002C173D"/>
    <w:rPr>
      <w:rFonts w:ascii="Wingdings" w:eastAsia="Times New Roman" w:hAnsi="Wingdings" w:cs="Wingdings"/>
    </w:rPr>
  </w:style>
  <w:style w:type="character" w:customStyle="1" w:styleId="WW8Num14z3">
    <w:name w:val="WW8Num14z3"/>
    <w:rsid w:val="002C173D"/>
    <w:rPr>
      <w:rFonts w:ascii="Symbol" w:eastAsia="Times New Roman" w:hAnsi="Symbol" w:cs="Symbol"/>
    </w:rPr>
  </w:style>
  <w:style w:type="character" w:customStyle="1" w:styleId="WW8Num15z0">
    <w:name w:val="WW8Num15z0"/>
    <w:rsid w:val="002C173D"/>
    <w:rPr>
      <w:rFonts w:ascii="Wingdings" w:eastAsia="Times New Roman" w:hAnsi="Wingdings"/>
    </w:rPr>
  </w:style>
  <w:style w:type="character" w:customStyle="1" w:styleId="WW8Num15z1">
    <w:name w:val="WW8Num15z1"/>
    <w:rsid w:val="002C173D"/>
    <w:rPr>
      <w:rFonts w:ascii="Courier New" w:eastAsia="Times New Roman" w:hAnsi="Courier New" w:cs="Courier New"/>
    </w:rPr>
  </w:style>
  <w:style w:type="character" w:customStyle="1" w:styleId="WW8Num15z3">
    <w:name w:val="WW8Num15z3"/>
    <w:rsid w:val="002C173D"/>
    <w:rPr>
      <w:rFonts w:ascii="Symbol" w:eastAsia="Times New Roman" w:hAnsi="Symbol"/>
    </w:rPr>
  </w:style>
  <w:style w:type="character" w:customStyle="1" w:styleId="WW8Num16z0">
    <w:name w:val="WW8Num16z0"/>
    <w:rsid w:val="002C173D"/>
    <w:rPr>
      <w:rFonts w:ascii="Wingdings" w:eastAsia="Times New Roman" w:hAnsi="Wingdings"/>
    </w:rPr>
  </w:style>
  <w:style w:type="character" w:customStyle="1" w:styleId="WW8Num16z1">
    <w:name w:val="WW8Num16z1"/>
    <w:rsid w:val="002C173D"/>
    <w:rPr>
      <w:rFonts w:ascii="Courier New" w:eastAsia="Times New Roman" w:hAnsi="Courier New"/>
    </w:rPr>
  </w:style>
  <w:style w:type="character" w:customStyle="1" w:styleId="WW8Num16z3">
    <w:name w:val="WW8Num16z3"/>
    <w:rsid w:val="002C173D"/>
    <w:rPr>
      <w:rFonts w:ascii="Symbol" w:eastAsia="Times New Roman" w:hAnsi="Symbol"/>
    </w:rPr>
  </w:style>
  <w:style w:type="character" w:customStyle="1" w:styleId="WW8Num17z0">
    <w:name w:val="WW8Num17z0"/>
    <w:rsid w:val="002C173D"/>
    <w:rPr>
      <w:rFonts w:ascii="Wingdings" w:eastAsia="Times New Roman" w:hAnsi="Wingdings"/>
    </w:rPr>
  </w:style>
  <w:style w:type="character" w:customStyle="1" w:styleId="WW8Num17z1">
    <w:name w:val="WW8Num17z1"/>
    <w:rsid w:val="002C173D"/>
    <w:rPr>
      <w:rFonts w:ascii="Courier New" w:eastAsia="Times New Roman" w:hAnsi="Courier New" w:cs="Courier New"/>
    </w:rPr>
  </w:style>
  <w:style w:type="character" w:customStyle="1" w:styleId="WW8Num17z3">
    <w:name w:val="WW8Num17z3"/>
    <w:rsid w:val="002C173D"/>
    <w:rPr>
      <w:rFonts w:ascii="Symbol" w:eastAsia="Times New Roman" w:hAnsi="Symbol"/>
    </w:rPr>
  </w:style>
  <w:style w:type="character" w:customStyle="1" w:styleId="WW8Num18z0">
    <w:name w:val="WW8Num18z0"/>
    <w:rsid w:val="002C173D"/>
    <w:rPr>
      <w:rFonts w:ascii="Wingdings" w:eastAsia="Times New Roman" w:hAnsi="Wingdings"/>
    </w:rPr>
  </w:style>
  <w:style w:type="character" w:customStyle="1" w:styleId="WW8Num18z1">
    <w:name w:val="WW8Num18z1"/>
    <w:rsid w:val="002C173D"/>
    <w:rPr>
      <w:rFonts w:ascii="Courier New" w:eastAsia="Times New Roman" w:hAnsi="Courier New" w:cs="Courier New"/>
    </w:rPr>
  </w:style>
  <w:style w:type="character" w:customStyle="1" w:styleId="WW8Num18z3">
    <w:name w:val="WW8Num18z3"/>
    <w:rsid w:val="002C173D"/>
    <w:rPr>
      <w:rFonts w:ascii="Symbol" w:eastAsia="Times New Roman" w:hAnsi="Symbol"/>
    </w:rPr>
  </w:style>
  <w:style w:type="character" w:customStyle="1" w:styleId="WW8Num19z0">
    <w:name w:val="WW8Num19z0"/>
    <w:rsid w:val="002C173D"/>
    <w:rPr>
      <w:rFonts w:ascii="Wingdings" w:eastAsia="Times New Roman" w:hAnsi="Wingdings"/>
    </w:rPr>
  </w:style>
  <w:style w:type="character" w:customStyle="1" w:styleId="WW8Num19z1">
    <w:name w:val="WW8Num19z1"/>
    <w:rsid w:val="002C173D"/>
    <w:rPr>
      <w:rFonts w:ascii="Courier New" w:eastAsia="Times New Roman" w:hAnsi="Courier New" w:cs="Courier New"/>
    </w:rPr>
  </w:style>
  <w:style w:type="character" w:customStyle="1" w:styleId="WW8Num19z3">
    <w:name w:val="WW8Num19z3"/>
    <w:rsid w:val="002C173D"/>
    <w:rPr>
      <w:rFonts w:ascii="Symbol" w:eastAsia="Times New Roman" w:hAnsi="Symbol"/>
    </w:rPr>
  </w:style>
  <w:style w:type="character" w:customStyle="1" w:styleId="WW8Num20z0">
    <w:name w:val="WW8Num20z0"/>
    <w:rsid w:val="002C173D"/>
    <w:rPr>
      <w:rFonts w:ascii="Wingdings 2" w:eastAsia="Times New Roman" w:hAnsi="Wingdings 2"/>
      <w:color w:val="auto"/>
    </w:rPr>
  </w:style>
  <w:style w:type="character" w:customStyle="1" w:styleId="WW8Num21z0">
    <w:name w:val="WW8Num21z0"/>
    <w:rsid w:val="002C173D"/>
    <w:rPr>
      <w:rFonts w:ascii="Symbol" w:eastAsia="Times New Roman" w:hAnsi="Symbol"/>
      <w:sz w:val="20"/>
    </w:rPr>
  </w:style>
  <w:style w:type="character" w:customStyle="1" w:styleId="WW8Num21z1">
    <w:name w:val="WW8Num21z1"/>
    <w:rsid w:val="002C173D"/>
    <w:rPr>
      <w:rFonts w:ascii="Courier New" w:eastAsia="Times New Roman" w:hAnsi="Courier New"/>
      <w:sz w:val="20"/>
    </w:rPr>
  </w:style>
  <w:style w:type="character" w:customStyle="1" w:styleId="WW8Num21z2">
    <w:name w:val="WW8Num21z2"/>
    <w:rsid w:val="002C173D"/>
    <w:rPr>
      <w:rFonts w:ascii="Wingdings" w:eastAsia="Times New Roman" w:hAnsi="Wingdings"/>
      <w:sz w:val="20"/>
    </w:rPr>
  </w:style>
  <w:style w:type="character" w:customStyle="1" w:styleId="WW8Num22z0">
    <w:name w:val="WW8Num22z0"/>
    <w:rsid w:val="002C173D"/>
    <w:rPr>
      <w:rFonts w:ascii="Wingdings" w:eastAsia="Times New Roman" w:hAnsi="Wingdings"/>
      <w:color w:val="auto"/>
    </w:rPr>
  </w:style>
  <w:style w:type="character" w:customStyle="1" w:styleId="WW8Num22z1">
    <w:name w:val="WW8Num22z1"/>
    <w:rsid w:val="002C173D"/>
    <w:rPr>
      <w:rFonts w:ascii="Courier New" w:eastAsia="Times New Roman" w:hAnsi="Courier New" w:cs="Courier New"/>
    </w:rPr>
  </w:style>
  <w:style w:type="character" w:customStyle="1" w:styleId="WW8Num22z2">
    <w:name w:val="WW8Num22z2"/>
    <w:rsid w:val="002C173D"/>
    <w:rPr>
      <w:rFonts w:ascii="Wingdings" w:eastAsia="Times New Roman" w:hAnsi="Wingdings"/>
    </w:rPr>
  </w:style>
  <w:style w:type="character" w:customStyle="1" w:styleId="WW8Num22z3">
    <w:name w:val="WW8Num22z3"/>
    <w:rsid w:val="002C173D"/>
    <w:rPr>
      <w:rFonts w:ascii="Symbol" w:eastAsia="Times New Roman" w:hAnsi="Symbol"/>
    </w:rPr>
  </w:style>
  <w:style w:type="character" w:customStyle="1" w:styleId="WW8Num23z0">
    <w:name w:val="WW8Num23z0"/>
    <w:rsid w:val="002C173D"/>
    <w:rPr>
      <w:rFonts w:ascii="Wingdings" w:eastAsia="Times New Roman" w:hAnsi="Wingdings"/>
    </w:rPr>
  </w:style>
  <w:style w:type="character" w:customStyle="1" w:styleId="WW8Num23z1">
    <w:name w:val="WW8Num23z1"/>
    <w:rsid w:val="002C173D"/>
    <w:rPr>
      <w:rFonts w:ascii="Courier New" w:eastAsia="Times New Roman" w:hAnsi="Courier New" w:cs="Courier New"/>
    </w:rPr>
  </w:style>
  <w:style w:type="character" w:customStyle="1" w:styleId="WW8Num23z3">
    <w:name w:val="WW8Num23z3"/>
    <w:rsid w:val="002C173D"/>
    <w:rPr>
      <w:rFonts w:ascii="Symbol" w:eastAsia="Times New Roman" w:hAnsi="Symbol"/>
    </w:rPr>
  </w:style>
  <w:style w:type="character" w:customStyle="1" w:styleId="WW8Num24z0">
    <w:name w:val="WW8Num24z0"/>
    <w:rsid w:val="002C173D"/>
    <w:rPr>
      <w:rFonts w:ascii="Wingdings" w:eastAsia="Times New Roman" w:hAnsi="Wingdings"/>
    </w:rPr>
  </w:style>
  <w:style w:type="character" w:customStyle="1" w:styleId="WW8Num24z1">
    <w:name w:val="WW8Num24z1"/>
    <w:rsid w:val="002C173D"/>
    <w:rPr>
      <w:rFonts w:ascii="Courier New" w:eastAsia="Times New Roman" w:hAnsi="Courier New" w:cs="Courier New"/>
    </w:rPr>
  </w:style>
  <w:style w:type="character" w:customStyle="1" w:styleId="WW8Num24z3">
    <w:name w:val="WW8Num24z3"/>
    <w:rsid w:val="002C173D"/>
    <w:rPr>
      <w:rFonts w:ascii="Symbol" w:eastAsia="Times New Roman" w:hAnsi="Symbol"/>
    </w:rPr>
  </w:style>
  <w:style w:type="character" w:customStyle="1" w:styleId="WW8Num25z0">
    <w:name w:val="WW8Num25z0"/>
    <w:rsid w:val="002C173D"/>
    <w:rPr>
      <w:rFonts w:ascii="Wingdings" w:eastAsia="Times New Roman" w:hAnsi="Wingdings"/>
    </w:rPr>
  </w:style>
  <w:style w:type="character" w:customStyle="1" w:styleId="WW8Num25z1">
    <w:name w:val="WW8Num25z1"/>
    <w:rsid w:val="002C173D"/>
    <w:rPr>
      <w:rFonts w:ascii="Courier New" w:eastAsia="Times New Roman" w:hAnsi="Courier New" w:cs="Courier New"/>
    </w:rPr>
  </w:style>
  <w:style w:type="character" w:customStyle="1" w:styleId="WW8Num25z3">
    <w:name w:val="WW8Num25z3"/>
    <w:rsid w:val="002C173D"/>
    <w:rPr>
      <w:rFonts w:ascii="Symbol" w:eastAsia="Times New Roman" w:hAnsi="Symbol"/>
    </w:rPr>
  </w:style>
  <w:style w:type="character" w:customStyle="1" w:styleId="WW8Num26z0">
    <w:name w:val="WW8Num26z0"/>
    <w:rsid w:val="002C173D"/>
    <w:rPr>
      <w:rFonts w:ascii="Symbol" w:eastAsia="Times New Roman" w:hAnsi="Symbol" w:cs="Symbol"/>
    </w:rPr>
  </w:style>
  <w:style w:type="character" w:customStyle="1" w:styleId="WW8Num26z1">
    <w:name w:val="WW8Num26z1"/>
    <w:rsid w:val="002C173D"/>
    <w:rPr>
      <w:rFonts w:ascii="Courier New" w:eastAsia="Times New Roman" w:hAnsi="Courier New" w:cs="Courier New"/>
    </w:rPr>
  </w:style>
  <w:style w:type="character" w:customStyle="1" w:styleId="WW8Num26z2">
    <w:name w:val="WW8Num26z2"/>
    <w:rsid w:val="002C173D"/>
    <w:rPr>
      <w:rFonts w:ascii="Wingdings" w:eastAsia="Times New Roman" w:hAnsi="Wingdings" w:cs="Wingdings"/>
    </w:rPr>
  </w:style>
  <w:style w:type="character" w:customStyle="1" w:styleId="WW8Num27z0">
    <w:name w:val="WW8Num27z0"/>
    <w:rsid w:val="002C173D"/>
    <w:rPr>
      <w:rFonts w:ascii="Wingdings" w:eastAsia="Times New Roman" w:hAnsi="Wingdings"/>
    </w:rPr>
  </w:style>
  <w:style w:type="character" w:customStyle="1" w:styleId="WW8Num27z1">
    <w:name w:val="WW8Num27z1"/>
    <w:rsid w:val="002C173D"/>
    <w:rPr>
      <w:rFonts w:ascii="Courier New" w:eastAsia="Times New Roman" w:hAnsi="Courier New" w:cs="Courier New"/>
    </w:rPr>
  </w:style>
  <w:style w:type="character" w:customStyle="1" w:styleId="WW8Num27z3">
    <w:name w:val="WW8Num27z3"/>
    <w:rsid w:val="002C173D"/>
    <w:rPr>
      <w:rFonts w:ascii="Symbol" w:eastAsia="Times New Roman" w:hAnsi="Symbol"/>
    </w:rPr>
  </w:style>
  <w:style w:type="character" w:customStyle="1" w:styleId="WW8Num28z0">
    <w:name w:val="WW8Num28z0"/>
    <w:rsid w:val="002C173D"/>
    <w:rPr>
      <w:rFonts w:ascii="Wingdings" w:eastAsia="Times New Roman" w:hAnsi="Wingdings"/>
    </w:rPr>
  </w:style>
  <w:style w:type="character" w:customStyle="1" w:styleId="WW8Num28z1">
    <w:name w:val="WW8Num28z1"/>
    <w:rsid w:val="002C173D"/>
    <w:rPr>
      <w:rFonts w:ascii="Courier New" w:eastAsia="Times New Roman" w:hAnsi="Courier New" w:cs="Courier New"/>
    </w:rPr>
  </w:style>
  <w:style w:type="character" w:customStyle="1" w:styleId="WW8Num28z3">
    <w:name w:val="WW8Num28z3"/>
    <w:rsid w:val="002C173D"/>
    <w:rPr>
      <w:rFonts w:ascii="Symbol" w:eastAsia="Times New Roman" w:hAnsi="Symbol"/>
    </w:rPr>
  </w:style>
  <w:style w:type="character" w:customStyle="1" w:styleId="WW8Num29z0">
    <w:name w:val="WW8Num29z0"/>
    <w:rsid w:val="002C173D"/>
    <w:rPr>
      <w:rFonts w:ascii="Wingdings 3" w:eastAsia="Times New Roman" w:hAnsi="Wingdings 3"/>
    </w:rPr>
  </w:style>
  <w:style w:type="character" w:customStyle="1" w:styleId="WW8Num30z0">
    <w:name w:val="WW8Num30z0"/>
    <w:rsid w:val="002C173D"/>
    <w:rPr>
      <w:rFonts w:ascii="Wingdings" w:eastAsia="Times New Roman" w:hAnsi="Wingdings"/>
    </w:rPr>
  </w:style>
  <w:style w:type="character" w:customStyle="1" w:styleId="WW8Num30z1">
    <w:name w:val="WW8Num30z1"/>
    <w:rsid w:val="002C173D"/>
    <w:rPr>
      <w:rFonts w:ascii="Courier New" w:eastAsia="Times New Roman" w:hAnsi="Courier New" w:cs="Courier New"/>
    </w:rPr>
  </w:style>
  <w:style w:type="character" w:customStyle="1" w:styleId="WW8Num30z3">
    <w:name w:val="WW8Num30z3"/>
    <w:rsid w:val="002C173D"/>
    <w:rPr>
      <w:rFonts w:ascii="Symbol" w:eastAsia="Times New Roman" w:hAnsi="Symbol"/>
    </w:rPr>
  </w:style>
  <w:style w:type="character" w:customStyle="1" w:styleId="WW8Num31z0">
    <w:name w:val="WW8Num31z0"/>
    <w:rsid w:val="002C173D"/>
    <w:rPr>
      <w:rFonts w:ascii="Wingdings 2" w:eastAsia="Times New Roman" w:hAnsi="Wingdings 2" w:cs="Times New Roman"/>
      <w:sz w:val="26"/>
    </w:rPr>
  </w:style>
  <w:style w:type="character" w:customStyle="1" w:styleId="WW8Num31z1">
    <w:name w:val="WW8Num31z1"/>
    <w:rsid w:val="002C173D"/>
    <w:rPr>
      <w:rFonts w:ascii="Courier New" w:eastAsia="Times New Roman" w:hAnsi="Courier New" w:cs="Courier New"/>
    </w:rPr>
  </w:style>
  <w:style w:type="character" w:customStyle="1" w:styleId="WW8Num31z2">
    <w:name w:val="WW8Num31z2"/>
    <w:rsid w:val="002C173D"/>
    <w:rPr>
      <w:rFonts w:ascii="Wingdings" w:eastAsia="Times New Roman" w:hAnsi="Wingdings"/>
    </w:rPr>
  </w:style>
  <w:style w:type="character" w:customStyle="1" w:styleId="WW8Num31z3">
    <w:name w:val="WW8Num31z3"/>
    <w:rsid w:val="002C173D"/>
    <w:rPr>
      <w:rFonts w:ascii="Symbol" w:eastAsia="Times New Roman" w:hAnsi="Symbol"/>
    </w:rPr>
  </w:style>
  <w:style w:type="character" w:customStyle="1" w:styleId="WW8Num32z0">
    <w:name w:val="WW8Num32z0"/>
    <w:rsid w:val="002C173D"/>
    <w:rPr>
      <w:rFonts w:ascii="Wingdings" w:eastAsia="Times New Roman" w:hAnsi="Wingdings"/>
    </w:rPr>
  </w:style>
  <w:style w:type="character" w:customStyle="1" w:styleId="WW8Num32z1">
    <w:name w:val="WW8Num32z1"/>
    <w:rsid w:val="002C173D"/>
    <w:rPr>
      <w:rFonts w:ascii="Courier New" w:eastAsia="Times New Roman" w:hAnsi="Courier New" w:cs="Courier New"/>
    </w:rPr>
  </w:style>
  <w:style w:type="character" w:customStyle="1" w:styleId="WW8Num32z3">
    <w:name w:val="WW8Num32z3"/>
    <w:rsid w:val="002C173D"/>
    <w:rPr>
      <w:rFonts w:ascii="Symbol" w:eastAsia="Times New Roman" w:hAnsi="Symbol"/>
    </w:rPr>
  </w:style>
  <w:style w:type="character" w:customStyle="1" w:styleId="WW8Num33z0">
    <w:name w:val="WW8Num33z0"/>
    <w:rsid w:val="002C173D"/>
    <w:rPr>
      <w:rFonts w:ascii="Wingdings" w:eastAsia="Times New Roman" w:hAnsi="Wingdings"/>
    </w:rPr>
  </w:style>
  <w:style w:type="character" w:customStyle="1" w:styleId="WW8Num33z1">
    <w:name w:val="WW8Num33z1"/>
    <w:rsid w:val="002C173D"/>
    <w:rPr>
      <w:rFonts w:ascii="Courier New" w:eastAsia="Times New Roman" w:hAnsi="Courier New" w:cs="Courier New"/>
    </w:rPr>
  </w:style>
  <w:style w:type="character" w:customStyle="1" w:styleId="WW8Num33z3">
    <w:name w:val="WW8Num33z3"/>
    <w:rsid w:val="002C173D"/>
    <w:rPr>
      <w:rFonts w:ascii="Symbol" w:eastAsia="Times New Roman" w:hAnsi="Symbol"/>
    </w:rPr>
  </w:style>
  <w:style w:type="character" w:customStyle="1" w:styleId="WW8Num34z0">
    <w:name w:val="WW8Num34z0"/>
    <w:rsid w:val="002C173D"/>
    <w:rPr>
      <w:rFonts w:ascii="Wingdings" w:eastAsia="Times New Roman" w:hAnsi="Wingdings"/>
    </w:rPr>
  </w:style>
  <w:style w:type="character" w:customStyle="1" w:styleId="WW8Num34z1">
    <w:name w:val="WW8Num34z1"/>
    <w:rsid w:val="002C173D"/>
    <w:rPr>
      <w:rFonts w:ascii="Courier New" w:eastAsia="Times New Roman" w:hAnsi="Courier New" w:cs="Courier New"/>
    </w:rPr>
  </w:style>
  <w:style w:type="character" w:customStyle="1" w:styleId="WW8Num34z3">
    <w:name w:val="WW8Num34z3"/>
    <w:rsid w:val="002C173D"/>
    <w:rPr>
      <w:rFonts w:ascii="Symbol" w:eastAsia="Times New Roman" w:hAnsi="Symbol"/>
    </w:rPr>
  </w:style>
  <w:style w:type="character" w:customStyle="1" w:styleId="WW8Num35z0">
    <w:name w:val="WW8Num35z0"/>
    <w:rsid w:val="002C173D"/>
    <w:rPr>
      <w:rFonts w:ascii="Wingdings" w:eastAsia="Times New Roman" w:hAnsi="Wingdings"/>
    </w:rPr>
  </w:style>
  <w:style w:type="character" w:customStyle="1" w:styleId="WW8Num35z1">
    <w:name w:val="WW8Num35z1"/>
    <w:rsid w:val="002C173D"/>
    <w:rPr>
      <w:rFonts w:ascii="Courier New" w:eastAsia="Times New Roman" w:hAnsi="Courier New" w:cs="Courier New"/>
    </w:rPr>
  </w:style>
  <w:style w:type="character" w:customStyle="1" w:styleId="WW8Num35z3">
    <w:name w:val="WW8Num35z3"/>
    <w:rsid w:val="002C173D"/>
    <w:rPr>
      <w:rFonts w:ascii="Symbol" w:eastAsia="Times New Roman" w:hAnsi="Symbol"/>
    </w:rPr>
  </w:style>
  <w:style w:type="character" w:customStyle="1" w:styleId="DefaultParagraphFont1">
    <w:name w:val="Default Paragraph Font1"/>
    <w:link w:val="WW8Num5z1"/>
    <w:rsid w:val="002C173D"/>
    <w:rPr>
      <w:rFonts w:ascii="Times New Roman" w:eastAsia="Times New Roman" w:hAnsi="Times New Roman"/>
    </w:rPr>
  </w:style>
  <w:style w:type="character" w:styleId="Hyperlink">
    <w:name w:val="Hyperlink"/>
    <w:rsid w:val="002C173D"/>
    <w:rPr>
      <w:rFonts w:ascii="Times New Roman" w:eastAsia="Times New Roman" w:hAnsi="Times New Roman"/>
      <w:color w:val="0000FF"/>
      <w:u w:val="single"/>
    </w:rPr>
  </w:style>
  <w:style w:type="paragraph" w:styleId="BodyText">
    <w:name w:val="Body Text"/>
    <w:basedOn w:val="Normal"/>
    <w:rsid w:val="002C173D"/>
    <w:pPr>
      <w:spacing w:after="120"/>
    </w:pPr>
  </w:style>
  <w:style w:type="paragraph" w:customStyle="1" w:styleId="Heading">
    <w:name w:val="Heading"/>
    <w:basedOn w:val="Normal"/>
    <w:next w:val="BodyText"/>
    <w:rsid w:val="002C17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sid w:val="002C173D"/>
    <w:rPr>
      <w:rFonts w:cs="Tahoma"/>
    </w:rPr>
  </w:style>
  <w:style w:type="paragraph" w:customStyle="1" w:styleId="Caption1">
    <w:name w:val="Caption1"/>
    <w:basedOn w:val="Normal"/>
    <w:rsid w:val="002C173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C173D"/>
    <w:pPr>
      <w:suppressLineNumbers/>
    </w:pPr>
    <w:rPr>
      <w:rFonts w:cs="Tahoma"/>
    </w:rPr>
  </w:style>
  <w:style w:type="paragraph" w:customStyle="1" w:styleId="CharCharCharCharChar">
    <w:name w:val="Char Char Char Char Char"/>
    <w:basedOn w:val="Normal"/>
    <w:link w:val="WW8Num7z0"/>
    <w:rsid w:val="002C173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BodyText21">
    <w:name w:val="Body Text 21"/>
    <w:basedOn w:val="Normal"/>
    <w:rsid w:val="002C173D"/>
    <w:pPr>
      <w:spacing w:after="40"/>
      <w:jc w:val="center"/>
    </w:pPr>
    <w:rPr>
      <w:rFonts w:ascii="Verdana" w:hAnsi="Verdana"/>
      <w:sz w:val="17"/>
      <w:szCs w:val="17"/>
    </w:rPr>
  </w:style>
  <w:style w:type="character" w:customStyle="1" w:styleId="CharAttribute38">
    <w:name w:val="CharAttribute38"/>
    <w:rsid w:val="00D13A9C"/>
    <w:rPr>
      <w:rFonts w:ascii="Arial" w:eastAsia="Arial" w:hAnsi="Arial" w:hint="default"/>
      <w:b/>
      <w:u w:val="single"/>
    </w:rPr>
  </w:style>
  <w:style w:type="character" w:customStyle="1" w:styleId="CharAttribute24">
    <w:name w:val="CharAttribute24"/>
    <w:rsid w:val="004778E1"/>
    <w:rPr>
      <w:rFonts w:ascii="Arial" w:eastAsia="Arial" w:hAnsi="Arial" w:hint="default"/>
    </w:rPr>
  </w:style>
  <w:style w:type="paragraph" w:customStyle="1" w:styleId="ParaAttribute18">
    <w:name w:val="ParaAttribute18"/>
    <w:rsid w:val="004778E1"/>
    <w:pPr>
      <w:widowControl w:val="0"/>
      <w:wordWrap w:val="0"/>
      <w:ind w:left="540" w:hanging="180"/>
    </w:pPr>
    <w:rPr>
      <w:rFonts w:eastAsia="Batang"/>
      <w:lang w:val="en-IN" w:eastAsia="en-IN"/>
    </w:rPr>
  </w:style>
  <w:style w:type="paragraph" w:customStyle="1" w:styleId="ParaAttribute20">
    <w:name w:val="ParaAttribute20"/>
    <w:rsid w:val="004778E1"/>
    <w:pPr>
      <w:widowControl w:val="0"/>
      <w:wordWrap w:val="0"/>
      <w:ind w:left="540" w:firstLine="360"/>
    </w:pPr>
    <w:rPr>
      <w:rFonts w:eastAsia="Batang"/>
      <w:lang w:val="en-IN" w:eastAsia="en-IN"/>
    </w:rPr>
  </w:style>
  <w:style w:type="character" w:customStyle="1" w:styleId="CharAttribute29">
    <w:name w:val="CharAttribute29"/>
    <w:rsid w:val="004778E1"/>
    <w:rPr>
      <w:rFonts w:ascii="Arial" w:eastAsia="Arial" w:hAnsi="Arial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A-3 KRUPALU APARTMENTS,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A-3 KRUPALU APARTMENTS,</dc:title>
  <dc:creator>naukri.com</dc:creator>
  <cp:lastModifiedBy>917434838998</cp:lastModifiedBy>
  <cp:revision>2</cp:revision>
  <cp:lastPrinted>2019-05-20T04:08:00Z</cp:lastPrinted>
  <dcterms:created xsi:type="dcterms:W3CDTF">2019-09-19T05:04:00Z</dcterms:created>
  <dcterms:modified xsi:type="dcterms:W3CDTF">2019-09-19T05:04:00Z</dcterms:modified>
</cp:coreProperties>
</file>